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076AE3" w:rsidRPr="00511CCE" w:rsidRDefault="00076AE3" w:rsidP="002F6885">
                            <w:pPr>
                              <w:pStyle w:val="Nzev"/>
                              <w:rPr>
                                <w:rFonts w:asciiTheme="minorHAnsi" w:hAnsiTheme="minorHAnsi"/>
                              </w:rPr>
                            </w:pPr>
                          </w:p>
                          <w:p w14:paraId="5A09B435" w14:textId="77777777" w:rsidR="00076AE3" w:rsidRPr="00F63105" w:rsidRDefault="00076AE3" w:rsidP="002F6885">
                            <w:pPr>
                              <w:pStyle w:val="Nzev"/>
                              <w:rPr>
                                <w:rFonts w:asciiTheme="minorHAnsi" w:hAnsiTheme="minorHAnsi"/>
                                <w:sz w:val="48"/>
                                <w:szCs w:val="48"/>
                              </w:rPr>
                            </w:pPr>
                            <w:r w:rsidRPr="00511CCE">
                              <w:rPr>
                                <w:rFonts w:asciiTheme="minorHAnsi" w:hAnsiTheme="minorHAnsi"/>
                                <w:sz w:val="48"/>
                                <w:szCs w:val="48"/>
                              </w:rPr>
                              <w:t xml:space="preserve">NÁVRH </w:t>
                            </w:r>
                            <w:r w:rsidRPr="00F63105">
                              <w:rPr>
                                <w:rFonts w:asciiTheme="minorHAnsi" w:hAnsiTheme="minorHAnsi"/>
                                <w:sz w:val="48"/>
                                <w:szCs w:val="48"/>
                              </w:rPr>
                              <w:t>SMLOUVY O DÍLO</w:t>
                            </w:r>
                          </w:p>
                          <w:p w14:paraId="415336F6" w14:textId="508E9F66" w:rsidR="00076AE3" w:rsidRPr="00F63105" w:rsidRDefault="00076AE3" w:rsidP="002F6885">
                            <w:pPr>
                              <w:pStyle w:val="Nzev"/>
                              <w:tabs>
                                <w:tab w:val="left" w:pos="1440"/>
                              </w:tabs>
                              <w:ind w:right="70"/>
                              <w:rPr>
                                <w:rFonts w:asciiTheme="minorHAnsi" w:hAnsiTheme="minorHAnsi"/>
                                <w:sz w:val="24"/>
                                <w:szCs w:val="24"/>
                              </w:rPr>
                            </w:pPr>
                            <w:r w:rsidRPr="00F63105">
                              <w:rPr>
                                <w:rFonts w:asciiTheme="minorHAnsi" w:hAnsiTheme="minorHAnsi"/>
                                <w:sz w:val="24"/>
                                <w:szCs w:val="24"/>
                              </w:rPr>
                              <w:t xml:space="preserve">uzavřené na základě výběru nejvýhodnější nabídky podané na veřejnou zakázku </w:t>
                            </w:r>
                          </w:p>
                          <w:p w14:paraId="30704FD0" w14:textId="7F908FE2" w:rsidR="00076AE3" w:rsidRPr="00F63105" w:rsidRDefault="00076AE3" w:rsidP="002F6885">
                            <w:pPr>
                              <w:pStyle w:val="Nzev"/>
                              <w:tabs>
                                <w:tab w:val="left" w:pos="1440"/>
                              </w:tabs>
                              <w:ind w:right="70"/>
                              <w:rPr>
                                <w:rFonts w:asciiTheme="minorHAnsi" w:hAnsiTheme="minorHAnsi"/>
                                <w:sz w:val="48"/>
                                <w:szCs w:val="48"/>
                              </w:rPr>
                            </w:pPr>
                            <w:r w:rsidRPr="00F63105">
                              <w:rPr>
                                <w:rFonts w:asciiTheme="minorHAnsi" w:hAnsiTheme="minorHAnsi"/>
                                <w:sz w:val="48"/>
                                <w:szCs w:val="48"/>
                              </w:rPr>
                              <w:t xml:space="preserve">č. VZ/3/2018 </w:t>
                            </w:r>
                          </w:p>
                          <w:p w14:paraId="5FB2AD3C" w14:textId="2A09BB00" w:rsidR="00076AE3" w:rsidRPr="00F63105" w:rsidRDefault="00076AE3" w:rsidP="00D41389">
                            <w:pPr>
                              <w:tabs>
                                <w:tab w:val="left" w:pos="1440"/>
                              </w:tabs>
                              <w:ind w:right="70"/>
                              <w:jc w:val="center"/>
                              <w:rPr>
                                <w:rFonts w:asciiTheme="minorHAnsi" w:hAnsiTheme="minorHAnsi"/>
                                <w:b/>
                                <w:sz w:val="32"/>
                                <w:szCs w:val="32"/>
                                <w:lang w:eastAsia="ar-SA"/>
                              </w:rPr>
                            </w:pPr>
                            <w:r w:rsidRPr="00F63105">
                              <w:rPr>
                                <w:rFonts w:asciiTheme="minorHAnsi" w:hAnsiTheme="minorHAnsi"/>
                                <w:b/>
                                <w:sz w:val="32"/>
                                <w:szCs w:val="32"/>
                                <w:lang w:eastAsia="ar-SA"/>
                              </w:rPr>
                              <w:t xml:space="preserve">„ZŠ Dědina – rekonstrukce střechy včetně zateplení“ </w:t>
                            </w:r>
                          </w:p>
                          <w:p w14:paraId="64ACCC5C" w14:textId="77777777" w:rsidR="00076AE3" w:rsidRPr="00F63105" w:rsidRDefault="00076AE3" w:rsidP="00D41389">
                            <w:pPr>
                              <w:tabs>
                                <w:tab w:val="left" w:pos="1440"/>
                              </w:tabs>
                              <w:ind w:right="70"/>
                              <w:jc w:val="center"/>
                              <w:rPr>
                                <w:rFonts w:asciiTheme="minorHAnsi" w:hAnsiTheme="minorHAnsi"/>
                                <w:b/>
                                <w:sz w:val="32"/>
                                <w:szCs w:val="32"/>
                                <w:lang w:eastAsia="ar-SA"/>
                              </w:rPr>
                            </w:pPr>
                          </w:p>
                          <w:p w14:paraId="3A359F66" w14:textId="167EAC37" w:rsidR="00076AE3" w:rsidRPr="00F63105" w:rsidRDefault="00076AE3" w:rsidP="002F6885">
                            <w:pPr>
                              <w:tabs>
                                <w:tab w:val="left" w:pos="1440"/>
                              </w:tabs>
                              <w:ind w:right="70"/>
                              <w:jc w:val="center"/>
                              <w:rPr>
                                <w:rFonts w:asciiTheme="minorHAnsi" w:hAnsiTheme="minorHAnsi"/>
                              </w:rPr>
                            </w:pPr>
                            <w:r w:rsidRPr="00F63105">
                              <w:rPr>
                                <w:rFonts w:asciiTheme="minorHAnsi" w:hAnsiTheme="minorHAnsi"/>
                              </w:rPr>
                              <w:t>v rámci zadávacího řízení dle zákona č. 134/2016 Sb., o zadávání veřejných zakázek,</w:t>
                            </w:r>
                            <w:r w:rsidRPr="00F63105">
                              <w:t xml:space="preserve"> </w:t>
                            </w:r>
                            <w:r w:rsidRPr="00F63105">
                              <w:rPr>
                                <w:rFonts w:asciiTheme="minorHAnsi" w:hAnsiTheme="minorHAnsi"/>
                              </w:rPr>
                              <w:t xml:space="preserve">v platném znění a v souladu s § </w:t>
                            </w:r>
                            <w:smartTag w:uri="urn:schemas-microsoft-com:office:smarttags" w:element="metricconverter">
                              <w:smartTagPr>
                                <w:attr w:name="ProductID" w:val="2586 a"/>
                              </w:smartTagPr>
                              <w:r w:rsidRPr="00F63105">
                                <w:rPr>
                                  <w:rFonts w:asciiTheme="minorHAnsi" w:hAnsiTheme="minorHAnsi"/>
                                </w:rPr>
                                <w:t>2586 a</w:t>
                              </w:r>
                            </w:smartTag>
                            <w:r w:rsidRPr="00F63105">
                              <w:rPr>
                                <w:rFonts w:asciiTheme="minorHAnsi" w:hAnsiTheme="minorHAnsi"/>
                              </w:rPr>
                              <w:t xml:space="preserve"> násl. zákona č. 89/2012 Sb., občanský zákoník, v platném znění</w:t>
                            </w:r>
                          </w:p>
                          <w:p w14:paraId="3630F1CF" w14:textId="77777777" w:rsidR="00076AE3" w:rsidRPr="00F63105" w:rsidRDefault="00076AE3" w:rsidP="002F6885">
                            <w:pPr>
                              <w:spacing w:line="288" w:lineRule="auto"/>
                              <w:jc w:val="center"/>
                              <w:rPr>
                                <w:rFonts w:asciiTheme="minorHAnsi" w:hAnsiTheme="minorHAnsi"/>
                              </w:rPr>
                            </w:pPr>
                          </w:p>
                          <w:p w14:paraId="0EB95F4E" w14:textId="77777777" w:rsidR="00076AE3" w:rsidRPr="00F63105" w:rsidRDefault="00076AE3" w:rsidP="002F6885">
                            <w:pPr>
                              <w:spacing w:line="288" w:lineRule="auto"/>
                              <w:jc w:val="center"/>
                              <w:rPr>
                                <w:rFonts w:asciiTheme="minorHAnsi" w:hAnsiTheme="minorHAnsi"/>
                              </w:rPr>
                            </w:pPr>
                            <w:r w:rsidRPr="00F63105">
                              <w:rPr>
                                <w:rFonts w:asciiTheme="minorHAnsi" w:hAnsiTheme="minorHAnsi"/>
                              </w:rPr>
                              <w:t>mezi</w:t>
                            </w:r>
                          </w:p>
                          <w:p w14:paraId="5CE17150" w14:textId="77777777" w:rsidR="00076AE3" w:rsidRPr="00F63105" w:rsidRDefault="00076AE3" w:rsidP="002F6885">
                            <w:pPr>
                              <w:spacing w:line="288" w:lineRule="auto"/>
                              <w:rPr>
                                <w:rFonts w:asciiTheme="minorHAnsi" w:hAnsiTheme="minorHAnsi"/>
                                <w:b/>
                              </w:rPr>
                            </w:pPr>
                            <w:r w:rsidRPr="00F63105">
                              <w:rPr>
                                <w:rFonts w:asciiTheme="minorHAnsi" w:hAnsiTheme="minorHAnsi"/>
                                <w:b/>
                                <w:sz w:val="32"/>
                                <w:szCs w:val="32"/>
                              </w:rPr>
                              <w:t xml:space="preserve">   </w:t>
                            </w:r>
                            <w:r w:rsidRPr="00F63105">
                              <w:rPr>
                                <w:rFonts w:asciiTheme="minorHAnsi" w:hAnsiTheme="minorHAnsi"/>
                                <w:b/>
                              </w:rPr>
                              <w:t>OBJEDNATELEM:</w:t>
                            </w:r>
                          </w:p>
                          <w:p w14:paraId="4FC4E566" w14:textId="77777777" w:rsidR="00076AE3" w:rsidRPr="00F63105" w:rsidRDefault="00076AE3" w:rsidP="002F6885">
                            <w:pPr>
                              <w:spacing w:line="288" w:lineRule="auto"/>
                              <w:ind w:left="284"/>
                              <w:jc w:val="both"/>
                              <w:rPr>
                                <w:rFonts w:asciiTheme="minorHAnsi" w:hAnsiTheme="minorHAnsi"/>
                                <w:b/>
                                <w:bCs/>
                              </w:rPr>
                            </w:pPr>
                            <w:r w:rsidRPr="00F63105">
                              <w:rPr>
                                <w:rFonts w:asciiTheme="minorHAnsi" w:hAnsiTheme="minorHAnsi"/>
                                <w:b/>
                                <w:bCs/>
                              </w:rPr>
                              <w:t>Městská část Praha 6</w:t>
                            </w:r>
                          </w:p>
                          <w:p w14:paraId="4FA16401" w14:textId="3C4D8BCC" w:rsidR="00076AE3" w:rsidRPr="00F63105" w:rsidRDefault="00076AE3" w:rsidP="002F6885">
                            <w:pPr>
                              <w:spacing w:line="288" w:lineRule="auto"/>
                              <w:ind w:left="284"/>
                              <w:jc w:val="both"/>
                              <w:rPr>
                                <w:rFonts w:asciiTheme="minorHAnsi" w:hAnsiTheme="minorHAnsi"/>
                                <w:bCs/>
                              </w:rPr>
                            </w:pPr>
                            <w:r w:rsidRPr="00F63105">
                              <w:rPr>
                                <w:rFonts w:asciiTheme="minorHAnsi" w:hAnsiTheme="minorHAnsi"/>
                                <w:bCs/>
                              </w:rPr>
                              <w:t>Čs. armády 23, 160 52 Praha 6</w:t>
                            </w:r>
                          </w:p>
                          <w:p w14:paraId="7D864E0E" w14:textId="77777777" w:rsidR="00076AE3" w:rsidRPr="00F63105" w:rsidRDefault="00076AE3" w:rsidP="002F6885">
                            <w:pPr>
                              <w:spacing w:line="288" w:lineRule="auto"/>
                              <w:ind w:left="284"/>
                              <w:jc w:val="both"/>
                              <w:rPr>
                                <w:rFonts w:asciiTheme="minorHAnsi" w:hAnsiTheme="minorHAnsi"/>
                                <w:bCs/>
                              </w:rPr>
                            </w:pPr>
                            <w:r w:rsidRPr="00F63105">
                              <w:rPr>
                                <w:rFonts w:asciiTheme="minorHAnsi" w:hAnsiTheme="minorHAnsi"/>
                                <w:bCs/>
                              </w:rPr>
                              <w:t>IČ: 00063703</w:t>
                            </w:r>
                          </w:p>
                          <w:p w14:paraId="246D6B2B" w14:textId="77777777" w:rsidR="00076AE3" w:rsidRPr="00F63105" w:rsidRDefault="00076AE3" w:rsidP="002F6885">
                            <w:pPr>
                              <w:spacing w:line="288" w:lineRule="auto"/>
                              <w:ind w:left="284"/>
                              <w:jc w:val="both"/>
                              <w:rPr>
                                <w:rFonts w:asciiTheme="minorHAnsi" w:hAnsiTheme="minorHAnsi"/>
                                <w:bCs/>
                              </w:rPr>
                            </w:pPr>
                            <w:r w:rsidRPr="00F63105">
                              <w:rPr>
                                <w:rFonts w:asciiTheme="minorHAnsi" w:hAnsiTheme="minorHAnsi"/>
                                <w:bCs/>
                              </w:rPr>
                              <w:t>DIČ: CZ00063703</w:t>
                            </w:r>
                          </w:p>
                          <w:p w14:paraId="14B522AC" w14:textId="29775134" w:rsidR="00076AE3" w:rsidRPr="00F63105" w:rsidRDefault="00076AE3" w:rsidP="002F6885">
                            <w:pPr>
                              <w:widowControl w:val="0"/>
                              <w:tabs>
                                <w:tab w:val="left" w:pos="1800"/>
                              </w:tabs>
                              <w:spacing w:line="288" w:lineRule="auto"/>
                              <w:ind w:left="284"/>
                              <w:jc w:val="both"/>
                              <w:rPr>
                                <w:rFonts w:asciiTheme="minorHAnsi" w:hAnsiTheme="minorHAnsi"/>
                                <w:bCs/>
                              </w:rPr>
                            </w:pPr>
                            <w:r w:rsidRPr="00F63105">
                              <w:rPr>
                                <w:rFonts w:asciiTheme="minorHAnsi" w:hAnsiTheme="minorHAnsi"/>
                                <w:bCs/>
                              </w:rPr>
                              <w:t xml:space="preserve">zastoupená na základě příkazní smlouvy č. …. </w:t>
                            </w:r>
                            <w:proofErr w:type="gramStart"/>
                            <w:r w:rsidRPr="00F63105">
                              <w:rPr>
                                <w:rFonts w:asciiTheme="minorHAnsi" w:hAnsiTheme="minorHAnsi"/>
                                <w:bCs/>
                              </w:rPr>
                              <w:t>ze</w:t>
                            </w:r>
                            <w:proofErr w:type="gramEnd"/>
                            <w:r w:rsidRPr="00F63105">
                              <w:rPr>
                                <w:rFonts w:asciiTheme="minorHAnsi" w:hAnsiTheme="minorHAnsi"/>
                                <w:bCs/>
                              </w:rPr>
                              <w:t xml:space="preserve"> dne ….</w:t>
                            </w:r>
                          </w:p>
                          <w:p w14:paraId="03FFCFFE" w14:textId="77777777" w:rsidR="00076AE3" w:rsidRPr="00F63105" w:rsidRDefault="00076AE3" w:rsidP="002F6885">
                            <w:pPr>
                              <w:widowControl w:val="0"/>
                              <w:tabs>
                                <w:tab w:val="left" w:pos="1800"/>
                              </w:tabs>
                              <w:spacing w:line="288" w:lineRule="auto"/>
                              <w:ind w:firstLine="360"/>
                              <w:jc w:val="both"/>
                              <w:rPr>
                                <w:rFonts w:asciiTheme="minorHAnsi" w:hAnsiTheme="minorHAnsi"/>
                              </w:rPr>
                            </w:pPr>
                            <w:r w:rsidRPr="00F63105">
                              <w:rPr>
                                <w:rFonts w:asciiTheme="minorHAnsi" w:hAnsiTheme="minorHAnsi"/>
                              </w:rPr>
                              <w:tab/>
                            </w:r>
                          </w:p>
                          <w:p w14:paraId="07DAFCE6" w14:textId="77777777" w:rsidR="00076AE3" w:rsidRPr="00F63105" w:rsidRDefault="00076AE3" w:rsidP="002F6885">
                            <w:pPr>
                              <w:widowControl w:val="0"/>
                              <w:tabs>
                                <w:tab w:val="left" w:pos="1800"/>
                              </w:tabs>
                              <w:spacing w:line="288" w:lineRule="auto"/>
                              <w:ind w:firstLine="360"/>
                              <w:jc w:val="both"/>
                              <w:rPr>
                                <w:rFonts w:asciiTheme="minorHAnsi" w:hAnsiTheme="minorHAnsi"/>
                                <w:b/>
                              </w:rPr>
                            </w:pPr>
                            <w:r w:rsidRPr="00F63105">
                              <w:rPr>
                                <w:rFonts w:asciiTheme="minorHAnsi" w:hAnsiTheme="minorHAnsi"/>
                              </w:rPr>
                              <w:tab/>
                            </w:r>
                            <w:r w:rsidRPr="00F63105">
                              <w:rPr>
                                <w:rFonts w:asciiTheme="minorHAnsi" w:hAnsiTheme="minorHAnsi"/>
                                <w:b/>
                              </w:rPr>
                              <w:t>SNEO, a.s.</w:t>
                            </w:r>
                          </w:p>
                          <w:p w14:paraId="7724AAD0" w14:textId="134F4C62" w:rsidR="00076AE3" w:rsidRPr="00F63105" w:rsidRDefault="00076AE3" w:rsidP="008617BE">
                            <w:pPr>
                              <w:tabs>
                                <w:tab w:val="left" w:pos="1800"/>
                              </w:tabs>
                              <w:spacing w:line="288" w:lineRule="auto"/>
                              <w:ind w:firstLine="360"/>
                              <w:jc w:val="both"/>
                              <w:rPr>
                                <w:rFonts w:asciiTheme="minorHAnsi" w:hAnsiTheme="minorHAnsi"/>
                              </w:rPr>
                            </w:pPr>
                            <w:r w:rsidRPr="00F63105">
                              <w:rPr>
                                <w:rFonts w:asciiTheme="minorHAnsi" w:hAnsiTheme="minorHAnsi"/>
                              </w:rPr>
                              <w:tab/>
                              <w:t>se sídlem: Nad Alejí 1876/2, 162 00 Praha 6</w:t>
                            </w:r>
                          </w:p>
                          <w:p w14:paraId="54B9F4A8" w14:textId="77777777" w:rsidR="00076AE3" w:rsidRPr="00F63105" w:rsidRDefault="00076AE3" w:rsidP="002F6885">
                            <w:pPr>
                              <w:tabs>
                                <w:tab w:val="left" w:pos="1800"/>
                                <w:tab w:val="left" w:pos="3060"/>
                              </w:tabs>
                              <w:spacing w:line="288" w:lineRule="auto"/>
                              <w:ind w:firstLine="360"/>
                              <w:jc w:val="both"/>
                              <w:rPr>
                                <w:rFonts w:asciiTheme="minorHAnsi" w:hAnsiTheme="minorHAnsi"/>
                              </w:rPr>
                            </w:pPr>
                            <w:r w:rsidRPr="00F63105">
                              <w:rPr>
                                <w:rFonts w:asciiTheme="minorHAnsi" w:hAnsiTheme="minorHAnsi"/>
                              </w:rPr>
                              <w:tab/>
                              <w:t xml:space="preserve">zastoupená: </w:t>
                            </w:r>
                            <w:r w:rsidRPr="00F63105">
                              <w:rPr>
                                <w:rFonts w:asciiTheme="minorHAnsi" w:hAnsiTheme="minorHAnsi"/>
                              </w:rPr>
                              <w:tab/>
                              <w:t>Tomášem Jílkem, předsedou představenstva</w:t>
                            </w:r>
                          </w:p>
                          <w:p w14:paraId="7CEBBE0C" w14:textId="77777777" w:rsidR="00076AE3" w:rsidRPr="00F63105" w:rsidRDefault="00076AE3" w:rsidP="002F6885">
                            <w:pPr>
                              <w:tabs>
                                <w:tab w:val="left" w:pos="1800"/>
                                <w:tab w:val="left" w:pos="3060"/>
                              </w:tabs>
                              <w:spacing w:line="288" w:lineRule="auto"/>
                              <w:ind w:firstLine="360"/>
                              <w:jc w:val="both"/>
                              <w:rPr>
                                <w:rFonts w:asciiTheme="minorHAnsi" w:hAnsiTheme="minorHAnsi"/>
                              </w:rPr>
                            </w:pPr>
                            <w:r w:rsidRPr="00F63105">
                              <w:rPr>
                                <w:rFonts w:asciiTheme="minorHAnsi" w:hAnsiTheme="minorHAnsi"/>
                              </w:rPr>
                              <w:tab/>
                            </w:r>
                            <w:r w:rsidRPr="00F63105">
                              <w:rPr>
                                <w:rFonts w:asciiTheme="minorHAnsi" w:hAnsiTheme="minorHAnsi"/>
                              </w:rPr>
                              <w:tab/>
                              <w:t>Ing. Petrem Macháčkem, místopředsedou představenstva</w:t>
                            </w:r>
                          </w:p>
                          <w:p w14:paraId="7AE6DD93" w14:textId="77777777" w:rsidR="00076AE3" w:rsidRPr="00F63105" w:rsidRDefault="00076AE3" w:rsidP="002F6885">
                            <w:pPr>
                              <w:tabs>
                                <w:tab w:val="left" w:pos="1800"/>
                                <w:tab w:val="left" w:pos="3060"/>
                              </w:tabs>
                              <w:spacing w:line="288" w:lineRule="auto"/>
                              <w:ind w:firstLine="360"/>
                              <w:jc w:val="both"/>
                              <w:rPr>
                                <w:rFonts w:asciiTheme="minorHAnsi" w:hAnsiTheme="minorHAnsi"/>
                              </w:rPr>
                            </w:pPr>
                            <w:r w:rsidRPr="00F63105">
                              <w:rPr>
                                <w:rFonts w:asciiTheme="minorHAnsi" w:hAnsiTheme="minorHAnsi"/>
                              </w:rPr>
                              <w:tab/>
                              <w:t>IČ:  27114112</w:t>
                            </w:r>
                          </w:p>
                          <w:p w14:paraId="05CF3D21" w14:textId="77777777" w:rsidR="00076AE3" w:rsidRPr="00F63105" w:rsidRDefault="00076AE3" w:rsidP="002F6885">
                            <w:pPr>
                              <w:tabs>
                                <w:tab w:val="left" w:pos="360"/>
                              </w:tabs>
                              <w:spacing w:line="288" w:lineRule="auto"/>
                              <w:jc w:val="both"/>
                              <w:rPr>
                                <w:rFonts w:asciiTheme="minorHAnsi" w:hAnsiTheme="minorHAnsi"/>
                              </w:rPr>
                            </w:pPr>
                            <w:r w:rsidRPr="00F63105">
                              <w:rPr>
                                <w:rFonts w:asciiTheme="minorHAnsi" w:hAnsiTheme="minorHAnsi"/>
                              </w:rPr>
                              <w:tab/>
                            </w:r>
                            <w:r w:rsidRPr="00F63105">
                              <w:rPr>
                                <w:rFonts w:asciiTheme="minorHAnsi" w:hAnsiTheme="minorHAnsi"/>
                              </w:rPr>
                              <w:tab/>
                              <w:t xml:space="preserve">                    DIČ:  CZ27114112</w:t>
                            </w:r>
                            <w:r w:rsidRPr="00F63105">
                              <w:rPr>
                                <w:rFonts w:asciiTheme="minorHAnsi" w:hAnsiTheme="minorHAnsi"/>
                              </w:rPr>
                              <w:tab/>
                            </w:r>
                          </w:p>
                          <w:p w14:paraId="7A68BDAD" w14:textId="77777777" w:rsidR="00076AE3" w:rsidRPr="00F63105" w:rsidRDefault="00076AE3" w:rsidP="002F6885">
                            <w:pPr>
                              <w:tabs>
                                <w:tab w:val="left" w:pos="360"/>
                              </w:tabs>
                              <w:spacing w:line="288" w:lineRule="auto"/>
                              <w:ind w:left="1416"/>
                              <w:jc w:val="both"/>
                              <w:rPr>
                                <w:rFonts w:asciiTheme="minorHAnsi" w:hAnsiTheme="minorHAnsi"/>
                              </w:rPr>
                            </w:pPr>
                            <w:r w:rsidRPr="00F63105">
                              <w:rPr>
                                <w:rFonts w:asciiTheme="minorHAnsi" w:hAnsiTheme="minorHAnsi"/>
                              </w:rPr>
                              <w:t xml:space="preserve">      zapsána v OR u Městského soudu v Praze, oddíl B, vložka 9085</w:t>
                            </w:r>
                          </w:p>
                          <w:p w14:paraId="1F4199E0" w14:textId="77777777" w:rsidR="00076AE3" w:rsidRPr="00F63105" w:rsidRDefault="00076AE3" w:rsidP="002F6885">
                            <w:pPr>
                              <w:tabs>
                                <w:tab w:val="left" w:pos="360"/>
                              </w:tabs>
                              <w:spacing w:line="288" w:lineRule="auto"/>
                              <w:ind w:left="1416"/>
                              <w:jc w:val="both"/>
                              <w:rPr>
                                <w:rFonts w:asciiTheme="minorHAnsi" w:hAnsiTheme="minorHAnsi"/>
                              </w:rPr>
                            </w:pPr>
                            <w:r w:rsidRPr="00F63105">
                              <w:rPr>
                                <w:rFonts w:asciiTheme="minorHAnsi" w:hAnsiTheme="minorHAnsi"/>
                              </w:rPr>
                              <w:t xml:space="preserve">      identifikátor datové schránky: 9h6siaq</w:t>
                            </w:r>
                          </w:p>
                          <w:p w14:paraId="32B8DBF3" w14:textId="77777777" w:rsidR="00076AE3" w:rsidRPr="00F63105" w:rsidRDefault="00076AE3" w:rsidP="002F6885">
                            <w:pPr>
                              <w:tabs>
                                <w:tab w:val="left" w:pos="284"/>
                                <w:tab w:val="left" w:pos="2340"/>
                              </w:tabs>
                              <w:spacing w:line="288" w:lineRule="auto"/>
                              <w:ind w:left="284" w:right="70"/>
                              <w:jc w:val="both"/>
                              <w:rPr>
                                <w:rFonts w:asciiTheme="minorHAnsi" w:hAnsiTheme="minorHAnsi"/>
                              </w:rPr>
                            </w:pPr>
                            <w:r w:rsidRPr="00F63105">
                              <w:rPr>
                                <w:rFonts w:asciiTheme="minorHAnsi" w:hAnsiTheme="minorHAnsi"/>
                              </w:rPr>
                              <w:t>a</w:t>
                            </w:r>
                          </w:p>
                          <w:p w14:paraId="78DACE3E" w14:textId="77777777" w:rsidR="00076AE3" w:rsidRPr="00F63105" w:rsidRDefault="00076AE3" w:rsidP="002F6885">
                            <w:pPr>
                              <w:tabs>
                                <w:tab w:val="left" w:pos="0"/>
                                <w:tab w:val="left" w:pos="2340"/>
                              </w:tabs>
                              <w:spacing w:line="288" w:lineRule="auto"/>
                              <w:ind w:right="70"/>
                              <w:jc w:val="both"/>
                              <w:rPr>
                                <w:rFonts w:asciiTheme="minorHAnsi" w:hAnsiTheme="minorHAnsi"/>
                                <w:b/>
                              </w:rPr>
                            </w:pPr>
                          </w:p>
                          <w:p w14:paraId="7D271FF9" w14:textId="77777777" w:rsidR="00076AE3" w:rsidRPr="00F63105" w:rsidRDefault="00076AE3" w:rsidP="002F6885">
                            <w:pPr>
                              <w:tabs>
                                <w:tab w:val="left" w:pos="284"/>
                                <w:tab w:val="left" w:pos="2340"/>
                              </w:tabs>
                              <w:spacing w:line="288" w:lineRule="auto"/>
                              <w:ind w:left="284" w:right="70"/>
                              <w:jc w:val="both"/>
                              <w:rPr>
                                <w:rFonts w:asciiTheme="minorHAnsi" w:hAnsiTheme="minorHAnsi"/>
                                <w:b/>
                                <w:highlight w:val="yellow"/>
                              </w:rPr>
                            </w:pPr>
                            <w:r w:rsidRPr="00F63105">
                              <w:rPr>
                                <w:rFonts w:asciiTheme="minorHAnsi" w:hAnsiTheme="minorHAnsi"/>
                                <w:b/>
                                <w:highlight w:val="yellow"/>
                              </w:rPr>
                              <w:t>ZHOTOVITELEM:</w:t>
                            </w:r>
                            <w:r w:rsidRPr="00F63105">
                              <w:rPr>
                                <w:rFonts w:asciiTheme="minorHAnsi" w:hAnsiTheme="minorHAnsi"/>
                                <w:b/>
                                <w:highlight w:val="yellow"/>
                              </w:rPr>
                              <w:tab/>
                            </w:r>
                          </w:p>
                          <w:p w14:paraId="6102929C" w14:textId="77777777" w:rsidR="00076AE3" w:rsidRPr="00F63105" w:rsidRDefault="00076AE3" w:rsidP="002F6885">
                            <w:pPr>
                              <w:tabs>
                                <w:tab w:val="left" w:pos="284"/>
                                <w:tab w:val="left" w:pos="2340"/>
                                <w:tab w:val="left" w:pos="4740"/>
                              </w:tabs>
                              <w:spacing w:line="288" w:lineRule="auto"/>
                              <w:ind w:left="284" w:right="70"/>
                              <w:jc w:val="both"/>
                              <w:rPr>
                                <w:rFonts w:asciiTheme="minorHAnsi" w:hAnsiTheme="minorHAnsi"/>
                                <w:highlight w:val="yellow"/>
                              </w:rPr>
                            </w:pPr>
                            <w:r w:rsidRPr="00F63105">
                              <w:rPr>
                                <w:rFonts w:asciiTheme="minorHAnsi" w:hAnsiTheme="minorHAnsi"/>
                                <w:highlight w:val="yellow"/>
                              </w:rPr>
                              <w:t>…</w:t>
                            </w:r>
                          </w:p>
                          <w:p w14:paraId="3ABF4DF4" w14:textId="77777777" w:rsidR="00076AE3" w:rsidRPr="00F63105" w:rsidRDefault="00076AE3" w:rsidP="002F6885">
                            <w:pPr>
                              <w:tabs>
                                <w:tab w:val="left" w:pos="284"/>
                                <w:tab w:val="left" w:pos="2340"/>
                                <w:tab w:val="left" w:pos="4740"/>
                              </w:tabs>
                              <w:spacing w:line="288" w:lineRule="auto"/>
                              <w:ind w:left="284" w:right="70"/>
                              <w:jc w:val="both"/>
                              <w:rPr>
                                <w:rFonts w:asciiTheme="minorHAnsi" w:hAnsiTheme="minorHAnsi"/>
                                <w:highlight w:val="yellow"/>
                              </w:rPr>
                            </w:pPr>
                            <w:r w:rsidRPr="00F63105">
                              <w:rPr>
                                <w:rFonts w:asciiTheme="minorHAnsi" w:hAnsiTheme="minorHAnsi"/>
                                <w:highlight w:val="yellow"/>
                              </w:rPr>
                              <w:t>se sídlem:</w:t>
                            </w:r>
                            <w:r w:rsidRPr="00F63105">
                              <w:rPr>
                                <w:rFonts w:asciiTheme="minorHAnsi" w:hAnsiTheme="minorHAnsi"/>
                                <w:highlight w:val="yellow"/>
                              </w:rPr>
                              <w:tab/>
                            </w:r>
                          </w:p>
                          <w:p w14:paraId="581E56F7"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 xml:space="preserve">zastoupena: </w:t>
                            </w:r>
                          </w:p>
                          <w:p w14:paraId="1EFB2CF5"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 xml:space="preserve">IČ: </w:t>
                            </w:r>
                          </w:p>
                          <w:p w14:paraId="24F863B6"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 xml:space="preserve">DIČ: </w:t>
                            </w:r>
                          </w:p>
                          <w:p w14:paraId="6815F323"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Společnost je zapsaná v OR vedeném u …., oddíl, … vložka…</w:t>
                            </w:r>
                          </w:p>
                          <w:p w14:paraId="2D1D847F" w14:textId="77777777" w:rsidR="00076AE3" w:rsidRPr="00F63105" w:rsidRDefault="00076AE3" w:rsidP="002F6885">
                            <w:pPr>
                              <w:tabs>
                                <w:tab w:val="left" w:pos="284"/>
                                <w:tab w:val="left" w:pos="360"/>
                              </w:tabs>
                              <w:suppressAutoHyphens/>
                              <w:spacing w:line="288" w:lineRule="auto"/>
                              <w:ind w:left="284"/>
                              <w:jc w:val="both"/>
                              <w:rPr>
                                <w:rFonts w:asciiTheme="minorHAnsi" w:hAnsiTheme="minorHAnsi"/>
                                <w:highlight w:val="yellow"/>
                                <w:lang w:eastAsia="ar-SA"/>
                              </w:rPr>
                            </w:pPr>
                            <w:r w:rsidRPr="00F63105">
                              <w:rPr>
                                <w:rFonts w:asciiTheme="minorHAnsi" w:hAnsiTheme="minorHAnsi"/>
                                <w:highlight w:val="yellow"/>
                                <w:lang w:eastAsia="ar-SA"/>
                              </w:rPr>
                              <w:t>identifikátor datové schránky:</w:t>
                            </w:r>
                          </w:p>
                          <w:p w14:paraId="6070BC80" w14:textId="77777777" w:rsidR="00076AE3" w:rsidRPr="00F63105" w:rsidRDefault="00076AE3" w:rsidP="002F6885">
                            <w:pPr>
                              <w:tabs>
                                <w:tab w:val="left" w:pos="284"/>
                                <w:tab w:val="left" w:pos="2160"/>
                                <w:tab w:val="left" w:pos="2340"/>
                              </w:tabs>
                              <w:spacing w:line="288" w:lineRule="auto"/>
                              <w:ind w:left="284" w:right="70"/>
                              <w:rPr>
                                <w:rFonts w:asciiTheme="minorHAnsi" w:hAnsiTheme="minorHAnsi"/>
                              </w:rPr>
                            </w:pPr>
                            <w:r w:rsidRPr="00F63105">
                              <w:rPr>
                                <w:rFonts w:asciiTheme="minorHAnsi" w:hAnsiTheme="minorHAnsi"/>
                                <w:highlight w:val="yellow"/>
                              </w:rPr>
                              <w:t>Bankovní spojení:</w:t>
                            </w:r>
                            <w:r w:rsidRPr="00F63105">
                              <w:rPr>
                                <w:rFonts w:asciiTheme="minorHAnsi" w:hAnsiTheme="minorHAnsi"/>
                              </w:rPr>
                              <w:t xml:space="preserve"> </w:t>
                            </w:r>
                          </w:p>
                          <w:p w14:paraId="5FFC5576" w14:textId="77777777" w:rsidR="00076AE3" w:rsidRPr="00F63105" w:rsidRDefault="00076AE3" w:rsidP="002F6885">
                            <w:pPr>
                              <w:tabs>
                                <w:tab w:val="left" w:pos="2160"/>
                                <w:tab w:val="left" w:pos="2340"/>
                              </w:tabs>
                              <w:spacing w:line="288" w:lineRule="auto"/>
                              <w:ind w:right="70"/>
                              <w:rPr>
                                <w:rFonts w:asciiTheme="minorHAnsi" w:hAnsiTheme="minorHAnsi"/>
                              </w:rPr>
                            </w:pPr>
                          </w:p>
                          <w:p w14:paraId="6E677D56" w14:textId="77777777" w:rsidR="00076AE3" w:rsidRPr="00F63105" w:rsidRDefault="00076AE3" w:rsidP="002F6885">
                            <w:pPr>
                              <w:tabs>
                                <w:tab w:val="left" w:pos="2160"/>
                                <w:tab w:val="left" w:pos="2340"/>
                              </w:tabs>
                              <w:spacing w:line="288" w:lineRule="auto"/>
                              <w:ind w:right="70"/>
                              <w:rPr>
                                <w:rFonts w:asciiTheme="minorHAnsi" w:hAnsiTheme="minorHAnsi"/>
                              </w:rPr>
                            </w:pPr>
                            <w:r w:rsidRPr="00F63105">
                              <w:rPr>
                                <w:rFonts w:asciiTheme="minorHAnsi" w:hAnsiTheme="minorHAnsi"/>
                              </w:rPr>
                              <w:t xml:space="preserve">     Dále společně také „smluvní strany“</w:t>
                            </w:r>
                          </w:p>
                          <w:p w14:paraId="1340348C" w14:textId="77777777" w:rsidR="00076AE3" w:rsidRPr="00511CCE" w:rsidRDefault="00076AE3" w:rsidP="002F6885">
                            <w:pPr>
                              <w:spacing w:line="288" w:lineRule="auto"/>
                              <w:rPr>
                                <w:rFonts w:asciiTheme="minorHAnsi" w:hAnsiTheme="minorHAnsi"/>
                              </w:rPr>
                            </w:pPr>
                          </w:p>
                          <w:p w14:paraId="212C8C58" w14:textId="77777777" w:rsidR="00076AE3" w:rsidRPr="00511CCE" w:rsidRDefault="00076AE3"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076AE3" w:rsidRPr="00511CCE" w:rsidRDefault="00076AE3" w:rsidP="002F6885">
                      <w:pPr>
                        <w:pStyle w:val="Nzev"/>
                        <w:rPr>
                          <w:rFonts w:asciiTheme="minorHAnsi" w:hAnsiTheme="minorHAnsi"/>
                        </w:rPr>
                      </w:pPr>
                    </w:p>
                    <w:p w14:paraId="5A09B435" w14:textId="77777777" w:rsidR="00076AE3" w:rsidRPr="00F63105" w:rsidRDefault="00076AE3" w:rsidP="002F6885">
                      <w:pPr>
                        <w:pStyle w:val="Nzev"/>
                        <w:rPr>
                          <w:rFonts w:asciiTheme="minorHAnsi" w:hAnsiTheme="minorHAnsi"/>
                          <w:sz w:val="48"/>
                          <w:szCs w:val="48"/>
                        </w:rPr>
                      </w:pPr>
                      <w:r w:rsidRPr="00511CCE">
                        <w:rPr>
                          <w:rFonts w:asciiTheme="minorHAnsi" w:hAnsiTheme="minorHAnsi"/>
                          <w:sz w:val="48"/>
                          <w:szCs w:val="48"/>
                        </w:rPr>
                        <w:t xml:space="preserve">NÁVRH </w:t>
                      </w:r>
                      <w:r w:rsidRPr="00F63105">
                        <w:rPr>
                          <w:rFonts w:asciiTheme="minorHAnsi" w:hAnsiTheme="minorHAnsi"/>
                          <w:sz w:val="48"/>
                          <w:szCs w:val="48"/>
                        </w:rPr>
                        <w:t>SMLOUVY O DÍLO</w:t>
                      </w:r>
                    </w:p>
                    <w:p w14:paraId="415336F6" w14:textId="508E9F66" w:rsidR="00076AE3" w:rsidRPr="00F63105" w:rsidRDefault="00076AE3" w:rsidP="002F6885">
                      <w:pPr>
                        <w:pStyle w:val="Nzev"/>
                        <w:tabs>
                          <w:tab w:val="left" w:pos="1440"/>
                        </w:tabs>
                        <w:ind w:right="70"/>
                        <w:rPr>
                          <w:rFonts w:asciiTheme="minorHAnsi" w:hAnsiTheme="minorHAnsi"/>
                          <w:sz w:val="24"/>
                          <w:szCs w:val="24"/>
                        </w:rPr>
                      </w:pPr>
                      <w:r w:rsidRPr="00F63105">
                        <w:rPr>
                          <w:rFonts w:asciiTheme="minorHAnsi" w:hAnsiTheme="minorHAnsi"/>
                          <w:sz w:val="24"/>
                          <w:szCs w:val="24"/>
                        </w:rPr>
                        <w:t xml:space="preserve">uzavřené na základě výběru nejvýhodnější nabídky podané na veřejnou zakázku </w:t>
                      </w:r>
                    </w:p>
                    <w:p w14:paraId="30704FD0" w14:textId="7F908FE2" w:rsidR="00076AE3" w:rsidRPr="00F63105" w:rsidRDefault="00076AE3" w:rsidP="002F6885">
                      <w:pPr>
                        <w:pStyle w:val="Nzev"/>
                        <w:tabs>
                          <w:tab w:val="left" w:pos="1440"/>
                        </w:tabs>
                        <w:ind w:right="70"/>
                        <w:rPr>
                          <w:rFonts w:asciiTheme="minorHAnsi" w:hAnsiTheme="minorHAnsi"/>
                          <w:sz w:val="48"/>
                          <w:szCs w:val="48"/>
                        </w:rPr>
                      </w:pPr>
                      <w:r w:rsidRPr="00F63105">
                        <w:rPr>
                          <w:rFonts w:asciiTheme="minorHAnsi" w:hAnsiTheme="minorHAnsi"/>
                          <w:sz w:val="48"/>
                          <w:szCs w:val="48"/>
                        </w:rPr>
                        <w:t xml:space="preserve">č. VZ/3/2018 </w:t>
                      </w:r>
                    </w:p>
                    <w:p w14:paraId="5FB2AD3C" w14:textId="2A09BB00" w:rsidR="00076AE3" w:rsidRPr="00F63105" w:rsidRDefault="00076AE3" w:rsidP="00D41389">
                      <w:pPr>
                        <w:tabs>
                          <w:tab w:val="left" w:pos="1440"/>
                        </w:tabs>
                        <w:ind w:right="70"/>
                        <w:jc w:val="center"/>
                        <w:rPr>
                          <w:rFonts w:asciiTheme="minorHAnsi" w:hAnsiTheme="minorHAnsi"/>
                          <w:b/>
                          <w:sz w:val="32"/>
                          <w:szCs w:val="32"/>
                          <w:lang w:eastAsia="ar-SA"/>
                        </w:rPr>
                      </w:pPr>
                      <w:r w:rsidRPr="00F63105">
                        <w:rPr>
                          <w:rFonts w:asciiTheme="minorHAnsi" w:hAnsiTheme="minorHAnsi"/>
                          <w:b/>
                          <w:sz w:val="32"/>
                          <w:szCs w:val="32"/>
                          <w:lang w:eastAsia="ar-SA"/>
                        </w:rPr>
                        <w:t xml:space="preserve">„ZŠ Dědina – rekonstrukce střechy včetně zateplení“ </w:t>
                      </w:r>
                    </w:p>
                    <w:p w14:paraId="64ACCC5C" w14:textId="77777777" w:rsidR="00076AE3" w:rsidRPr="00F63105" w:rsidRDefault="00076AE3" w:rsidP="00D41389">
                      <w:pPr>
                        <w:tabs>
                          <w:tab w:val="left" w:pos="1440"/>
                        </w:tabs>
                        <w:ind w:right="70"/>
                        <w:jc w:val="center"/>
                        <w:rPr>
                          <w:rFonts w:asciiTheme="minorHAnsi" w:hAnsiTheme="minorHAnsi"/>
                          <w:b/>
                          <w:sz w:val="32"/>
                          <w:szCs w:val="32"/>
                          <w:lang w:eastAsia="ar-SA"/>
                        </w:rPr>
                      </w:pPr>
                    </w:p>
                    <w:p w14:paraId="3A359F66" w14:textId="167EAC37" w:rsidR="00076AE3" w:rsidRPr="00F63105" w:rsidRDefault="00076AE3" w:rsidP="002F6885">
                      <w:pPr>
                        <w:tabs>
                          <w:tab w:val="left" w:pos="1440"/>
                        </w:tabs>
                        <w:ind w:right="70"/>
                        <w:jc w:val="center"/>
                        <w:rPr>
                          <w:rFonts w:asciiTheme="minorHAnsi" w:hAnsiTheme="minorHAnsi"/>
                        </w:rPr>
                      </w:pPr>
                      <w:r w:rsidRPr="00F63105">
                        <w:rPr>
                          <w:rFonts w:asciiTheme="minorHAnsi" w:hAnsiTheme="minorHAnsi"/>
                        </w:rPr>
                        <w:t>v rámci zadávacího řízení dle zákona č. 134/2016 Sb., o zadávání veřejných zakázek,</w:t>
                      </w:r>
                      <w:r w:rsidRPr="00F63105">
                        <w:t xml:space="preserve"> </w:t>
                      </w:r>
                      <w:r w:rsidRPr="00F63105">
                        <w:rPr>
                          <w:rFonts w:asciiTheme="minorHAnsi" w:hAnsiTheme="minorHAnsi"/>
                        </w:rPr>
                        <w:t xml:space="preserve">v platném znění a v souladu s § </w:t>
                      </w:r>
                      <w:smartTag w:uri="urn:schemas-microsoft-com:office:smarttags" w:element="metricconverter">
                        <w:smartTagPr>
                          <w:attr w:name="ProductID" w:val="2586 a"/>
                        </w:smartTagPr>
                        <w:r w:rsidRPr="00F63105">
                          <w:rPr>
                            <w:rFonts w:asciiTheme="minorHAnsi" w:hAnsiTheme="minorHAnsi"/>
                          </w:rPr>
                          <w:t>2586 a</w:t>
                        </w:r>
                      </w:smartTag>
                      <w:r w:rsidRPr="00F63105">
                        <w:rPr>
                          <w:rFonts w:asciiTheme="minorHAnsi" w:hAnsiTheme="minorHAnsi"/>
                        </w:rPr>
                        <w:t xml:space="preserve"> násl. zákona č. 89/2012 Sb., občanský zákoník, v platném znění</w:t>
                      </w:r>
                    </w:p>
                    <w:p w14:paraId="3630F1CF" w14:textId="77777777" w:rsidR="00076AE3" w:rsidRPr="00F63105" w:rsidRDefault="00076AE3" w:rsidP="002F6885">
                      <w:pPr>
                        <w:spacing w:line="288" w:lineRule="auto"/>
                        <w:jc w:val="center"/>
                        <w:rPr>
                          <w:rFonts w:asciiTheme="minorHAnsi" w:hAnsiTheme="minorHAnsi"/>
                        </w:rPr>
                      </w:pPr>
                    </w:p>
                    <w:p w14:paraId="0EB95F4E" w14:textId="77777777" w:rsidR="00076AE3" w:rsidRPr="00F63105" w:rsidRDefault="00076AE3" w:rsidP="002F6885">
                      <w:pPr>
                        <w:spacing w:line="288" w:lineRule="auto"/>
                        <w:jc w:val="center"/>
                        <w:rPr>
                          <w:rFonts w:asciiTheme="minorHAnsi" w:hAnsiTheme="minorHAnsi"/>
                        </w:rPr>
                      </w:pPr>
                      <w:r w:rsidRPr="00F63105">
                        <w:rPr>
                          <w:rFonts w:asciiTheme="minorHAnsi" w:hAnsiTheme="minorHAnsi"/>
                        </w:rPr>
                        <w:t>mezi</w:t>
                      </w:r>
                    </w:p>
                    <w:p w14:paraId="5CE17150" w14:textId="77777777" w:rsidR="00076AE3" w:rsidRPr="00F63105" w:rsidRDefault="00076AE3" w:rsidP="002F6885">
                      <w:pPr>
                        <w:spacing w:line="288" w:lineRule="auto"/>
                        <w:rPr>
                          <w:rFonts w:asciiTheme="minorHAnsi" w:hAnsiTheme="minorHAnsi"/>
                          <w:b/>
                        </w:rPr>
                      </w:pPr>
                      <w:r w:rsidRPr="00F63105">
                        <w:rPr>
                          <w:rFonts w:asciiTheme="minorHAnsi" w:hAnsiTheme="minorHAnsi"/>
                          <w:b/>
                          <w:sz w:val="32"/>
                          <w:szCs w:val="32"/>
                        </w:rPr>
                        <w:t xml:space="preserve">   </w:t>
                      </w:r>
                      <w:r w:rsidRPr="00F63105">
                        <w:rPr>
                          <w:rFonts w:asciiTheme="minorHAnsi" w:hAnsiTheme="minorHAnsi"/>
                          <w:b/>
                        </w:rPr>
                        <w:t>OBJEDNATELEM:</w:t>
                      </w:r>
                    </w:p>
                    <w:p w14:paraId="4FC4E566" w14:textId="77777777" w:rsidR="00076AE3" w:rsidRPr="00F63105" w:rsidRDefault="00076AE3" w:rsidP="002F6885">
                      <w:pPr>
                        <w:spacing w:line="288" w:lineRule="auto"/>
                        <w:ind w:left="284"/>
                        <w:jc w:val="both"/>
                        <w:rPr>
                          <w:rFonts w:asciiTheme="minorHAnsi" w:hAnsiTheme="minorHAnsi"/>
                          <w:b/>
                          <w:bCs/>
                        </w:rPr>
                      </w:pPr>
                      <w:r w:rsidRPr="00F63105">
                        <w:rPr>
                          <w:rFonts w:asciiTheme="minorHAnsi" w:hAnsiTheme="minorHAnsi"/>
                          <w:b/>
                          <w:bCs/>
                        </w:rPr>
                        <w:t>Městská část Praha 6</w:t>
                      </w:r>
                    </w:p>
                    <w:p w14:paraId="4FA16401" w14:textId="3C4D8BCC" w:rsidR="00076AE3" w:rsidRPr="00F63105" w:rsidRDefault="00076AE3" w:rsidP="002F6885">
                      <w:pPr>
                        <w:spacing w:line="288" w:lineRule="auto"/>
                        <w:ind w:left="284"/>
                        <w:jc w:val="both"/>
                        <w:rPr>
                          <w:rFonts w:asciiTheme="minorHAnsi" w:hAnsiTheme="minorHAnsi"/>
                          <w:bCs/>
                        </w:rPr>
                      </w:pPr>
                      <w:r w:rsidRPr="00F63105">
                        <w:rPr>
                          <w:rFonts w:asciiTheme="minorHAnsi" w:hAnsiTheme="minorHAnsi"/>
                          <w:bCs/>
                        </w:rPr>
                        <w:t>Čs. armády 23, 160 52 Praha 6</w:t>
                      </w:r>
                    </w:p>
                    <w:p w14:paraId="7D864E0E" w14:textId="77777777" w:rsidR="00076AE3" w:rsidRPr="00F63105" w:rsidRDefault="00076AE3" w:rsidP="002F6885">
                      <w:pPr>
                        <w:spacing w:line="288" w:lineRule="auto"/>
                        <w:ind w:left="284"/>
                        <w:jc w:val="both"/>
                        <w:rPr>
                          <w:rFonts w:asciiTheme="minorHAnsi" w:hAnsiTheme="minorHAnsi"/>
                          <w:bCs/>
                        </w:rPr>
                      </w:pPr>
                      <w:r w:rsidRPr="00F63105">
                        <w:rPr>
                          <w:rFonts w:asciiTheme="minorHAnsi" w:hAnsiTheme="minorHAnsi"/>
                          <w:bCs/>
                        </w:rPr>
                        <w:t>IČ: 00063703</w:t>
                      </w:r>
                    </w:p>
                    <w:p w14:paraId="246D6B2B" w14:textId="77777777" w:rsidR="00076AE3" w:rsidRPr="00F63105" w:rsidRDefault="00076AE3" w:rsidP="002F6885">
                      <w:pPr>
                        <w:spacing w:line="288" w:lineRule="auto"/>
                        <w:ind w:left="284"/>
                        <w:jc w:val="both"/>
                        <w:rPr>
                          <w:rFonts w:asciiTheme="minorHAnsi" w:hAnsiTheme="minorHAnsi"/>
                          <w:bCs/>
                        </w:rPr>
                      </w:pPr>
                      <w:r w:rsidRPr="00F63105">
                        <w:rPr>
                          <w:rFonts w:asciiTheme="minorHAnsi" w:hAnsiTheme="minorHAnsi"/>
                          <w:bCs/>
                        </w:rPr>
                        <w:t>DIČ: CZ00063703</w:t>
                      </w:r>
                    </w:p>
                    <w:p w14:paraId="14B522AC" w14:textId="29775134" w:rsidR="00076AE3" w:rsidRPr="00F63105" w:rsidRDefault="00076AE3" w:rsidP="002F6885">
                      <w:pPr>
                        <w:widowControl w:val="0"/>
                        <w:tabs>
                          <w:tab w:val="left" w:pos="1800"/>
                        </w:tabs>
                        <w:spacing w:line="288" w:lineRule="auto"/>
                        <w:ind w:left="284"/>
                        <w:jc w:val="both"/>
                        <w:rPr>
                          <w:rFonts w:asciiTheme="minorHAnsi" w:hAnsiTheme="minorHAnsi"/>
                          <w:bCs/>
                        </w:rPr>
                      </w:pPr>
                      <w:r w:rsidRPr="00F63105">
                        <w:rPr>
                          <w:rFonts w:asciiTheme="minorHAnsi" w:hAnsiTheme="minorHAnsi"/>
                          <w:bCs/>
                        </w:rPr>
                        <w:t xml:space="preserve">zastoupená na základě příkazní smlouvy č. …. </w:t>
                      </w:r>
                      <w:proofErr w:type="gramStart"/>
                      <w:r w:rsidRPr="00F63105">
                        <w:rPr>
                          <w:rFonts w:asciiTheme="minorHAnsi" w:hAnsiTheme="minorHAnsi"/>
                          <w:bCs/>
                        </w:rPr>
                        <w:t>ze</w:t>
                      </w:r>
                      <w:proofErr w:type="gramEnd"/>
                      <w:r w:rsidRPr="00F63105">
                        <w:rPr>
                          <w:rFonts w:asciiTheme="minorHAnsi" w:hAnsiTheme="minorHAnsi"/>
                          <w:bCs/>
                        </w:rPr>
                        <w:t xml:space="preserve"> dne ….</w:t>
                      </w:r>
                    </w:p>
                    <w:p w14:paraId="03FFCFFE" w14:textId="77777777" w:rsidR="00076AE3" w:rsidRPr="00F63105" w:rsidRDefault="00076AE3" w:rsidP="002F6885">
                      <w:pPr>
                        <w:widowControl w:val="0"/>
                        <w:tabs>
                          <w:tab w:val="left" w:pos="1800"/>
                        </w:tabs>
                        <w:spacing w:line="288" w:lineRule="auto"/>
                        <w:ind w:firstLine="360"/>
                        <w:jc w:val="both"/>
                        <w:rPr>
                          <w:rFonts w:asciiTheme="minorHAnsi" w:hAnsiTheme="minorHAnsi"/>
                        </w:rPr>
                      </w:pPr>
                      <w:r w:rsidRPr="00F63105">
                        <w:rPr>
                          <w:rFonts w:asciiTheme="minorHAnsi" w:hAnsiTheme="minorHAnsi"/>
                        </w:rPr>
                        <w:tab/>
                      </w:r>
                    </w:p>
                    <w:p w14:paraId="07DAFCE6" w14:textId="77777777" w:rsidR="00076AE3" w:rsidRPr="00F63105" w:rsidRDefault="00076AE3" w:rsidP="002F6885">
                      <w:pPr>
                        <w:widowControl w:val="0"/>
                        <w:tabs>
                          <w:tab w:val="left" w:pos="1800"/>
                        </w:tabs>
                        <w:spacing w:line="288" w:lineRule="auto"/>
                        <w:ind w:firstLine="360"/>
                        <w:jc w:val="both"/>
                        <w:rPr>
                          <w:rFonts w:asciiTheme="minorHAnsi" w:hAnsiTheme="minorHAnsi"/>
                          <w:b/>
                        </w:rPr>
                      </w:pPr>
                      <w:r w:rsidRPr="00F63105">
                        <w:rPr>
                          <w:rFonts w:asciiTheme="minorHAnsi" w:hAnsiTheme="minorHAnsi"/>
                        </w:rPr>
                        <w:tab/>
                      </w:r>
                      <w:r w:rsidRPr="00F63105">
                        <w:rPr>
                          <w:rFonts w:asciiTheme="minorHAnsi" w:hAnsiTheme="minorHAnsi"/>
                          <w:b/>
                        </w:rPr>
                        <w:t>SNEO, a.s.</w:t>
                      </w:r>
                    </w:p>
                    <w:p w14:paraId="7724AAD0" w14:textId="134F4C62" w:rsidR="00076AE3" w:rsidRPr="00F63105" w:rsidRDefault="00076AE3" w:rsidP="008617BE">
                      <w:pPr>
                        <w:tabs>
                          <w:tab w:val="left" w:pos="1800"/>
                        </w:tabs>
                        <w:spacing w:line="288" w:lineRule="auto"/>
                        <w:ind w:firstLine="360"/>
                        <w:jc w:val="both"/>
                        <w:rPr>
                          <w:rFonts w:asciiTheme="minorHAnsi" w:hAnsiTheme="minorHAnsi"/>
                        </w:rPr>
                      </w:pPr>
                      <w:r w:rsidRPr="00F63105">
                        <w:rPr>
                          <w:rFonts w:asciiTheme="minorHAnsi" w:hAnsiTheme="minorHAnsi"/>
                        </w:rPr>
                        <w:tab/>
                        <w:t>se sídlem: Nad Alejí 1876/2, 162 00 Praha 6</w:t>
                      </w:r>
                    </w:p>
                    <w:p w14:paraId="54B9F4A8" w14:textId="77777777" w:rsidR="00076AE3" w:rsidRPr="00F63105" w:rsidRDefault="00076AE3" w:rsidP="002F6885">
                      <w:pPr>
                        <w:tabs>
                          <w:tab w:val="left" w:pos="1800"/>
                          <w:tab w:val="left" w:pos="3060"/>
                        </w:tabs>
                        <w:spacing w:line="288" w:lineRule="auto"/>
                        <w:ind w:firstLine="360"/>
                        <w:jc w:val="both"/>
                        <w:rPr>
                          <w:rFonts w:asciiTheme="minorHAnsi" w:hAnsiTheme="minorHAnsi"/>
                        </w:rPr>
                      </w:pPr>
                      <w:r w:rsidRPr="00F63105">
                        <w:rPr>
                          <w:rFonts w:asciiTheme="minorHAnsi" w:hAnsiTheme="minorHAnsi"/>
                        </w:rPr>
                        <w:tab/>
                        <w:t xml:space="preserve">zastoupená: </w:t>
                      </w:r>
                      <w:r w:rsidRPr="00F63105">
                        <w:rPr>
                          <w:rFonts w:asciiTheme="minorHAnsi" w:hAnsiTheme="minorHAnsi"/>
                        </w:rPr>
                        <w:tab/>
                        <w:t>Tomášem Jílkem, předsedou představenstva</w:t>
                      </w:r>
                    </w:p>
                    <w:p w14:paraId="7CEBBE0C" w14:textId="77777777" w:rsidR="00076AE3" w:rsidRPr="00F63105" w:rsidRDefault="00076AE3" w:rsidP="002F6885">
                      <w:pPr>
                        <w:tabs>
                          <w:tab w:val="left" w:pos="1800"/>
                          <w:tab w:val="left" w:pos="3060"/>
                        </w:tabs>
                        <w:spacing w:line="288" w:lineRule="auto"/>
                        <w:ind w:firstLine="360"/>
                        <w:jc w:val="both"/>
                        <w:rPr>
                          <w:rFonts w:asciiTheme="minorHAnsi" w:hAnsiTheme="minorHAnsi"/>
                        </w:rPr>
                      </w:pPr>
                      <w:r w:rsidRPr="00F63105">
                        <w:rPr>
                          <w:rFonts w:asciiTheme="minorHAnsi" w:hAnsiTheme="minorHAnsi"/>
                        </w:rPr>
                        <w:tab/>
                      </w:r>
                      <w:r w:rsidRPr="00F63105">
                        <w:rPr>
                          <w:rFonts w:asciiTheme="minorHAnsi" w:hAnsiTheme="minorHAnsi"/>
                        </w:rPr>
                        <w:tab/>
                        <w:t>Ing. Petrem Macháčkem, místopředsedou představenstva</w:t>
                      </w:r>
                    </w:p>
                    <w:p w14:paraId="7AE6DD93" w14:textId="77777777" w:rsidR="00076AE3" w:rsidRPr="00F63105" w:rsidRDefault="00076AE3" w:rsidP="002F6885">
                      <w:pPr>
                        <w:tabs>
                          <w:tab w:val="left" w:pos="1800"/>
                          <w:tab w:val="left" w:pos="3060"/>
                        </w:tabs>
                        <w:spacing w:line="288" w:lineRule="auto"/>
                        <w:ind w:firstLine="360"/>
                        <w:jc w:val="both"/>
                        <w:rPr>
                          <w:rFonts w:asciiTheme="minorHAnsi" w:hAnsiTheme="minorHAnsi"/>
                        </w:rPr>
                      </w:pPr>
                      <w:r w:rsidRPr="00F63105">
                        <w:rPr>
                          <w:rFonts w:asciiTheme="minorHAnsi" w:hAnsiTheme="minorHAnsi"/>
                        </w:rPr>
                        <w:tab/>
                        <w:t>IČ:  27114112</w:t>
                      </w:r>
                    </w:p>
                    <w:p w14:paraId="05CF3D21" w14:textId="77777777" w:rsidR="00076AE3" w:rsidRPr="00F63105" w:rsidRDefault="00076AE3" w:rsidP="002F6885">
                      <w:pPr>
                        <w:tabs>
                          <w:tab w:val="left" w:pos="360"/>
                        </w:tabs>
                        <w:spacing w:line="288" w:lineRule="auto"/>
                        <w:jc w:val="both"/>
                        <w:rPr>
                          <w:rFonts w:asciiTheme="minorHAnsi" w:hAnsiTheme="minorHAnsi"/>
                        </w:rPr>
                      </w:pPr>
                      <w:r w:rsidRPr="00F63105">
                        <w:rPr>
                          <w:rFonts w:asciiTheme="minorHAnsi" w:hAnsiTheme="minorHAnsi"/>
                        </w:rPr>
                        <w:tab/>
                      </w:r>
                      <w:r w:rsidRPr="00F63105">
                        <w:rPr>
                          <w:rFonts w:asciiTheme="minorHAnsi" w:hAnsiTheme="minorHAnsi"/>
                        </w:rPr>
                        <w:tab/>
                        <w:t xml:space="preserve">                    DIČ:  CZ27114112</w:t>
                      </w:r>
                      <w:r w:rsidRPr="00F63105">
                        <w:rPr>
                          <w:rFonts w:asciiTheme="minorHAnsi" w:hAnsiTheme="minorHAnsi"/>
                        </w:rPr>
                        <w:tab/>
                      </w:r>
                    </w:p>
                    <w:p w14:paraId="7A68BDAD" w14:textId="77777777" w:rsidR="00076AE3" w:rsidRPr="00F63105" w:rsidRDefault="00076AE3" w:rsidP="002F6885">
                      <w:pPr>
                        <w:tabs>
                          <w:tab w:val="left" w:pos="360"/>
                        </w:tabs>
                        <w:spacing w:line="288" w:lineRule="auto"/>
                        <w:ind w:left="1416"/>
                        <w:jc w:val="both"/>
                        <w:rPr>
                          <w:rFonts w:asciiTheme="minorHAnsi" w:hAnsiTheme="minorHAnsi"/>
                        </w:rPr>
                      </w:pPr>
                      <w:r w:rsidRPr="00F63105">
                        <w:rPr>
                          <w:rFonts w:asciiTheme="minorHAnsi" w:hAnsiTheme="minorHAnsi"/>
                        </w:rPr>
                        <w:t xml:space="preserve">      zapsána v OR u Městského soudu v Praze, oddíl B, vložka 9085</w:t>
                      </w:r>
                    </w:p>
                    <w:p w14:paraId="1F4199E0" w14:textId="77777777" w:rsidR="00076AE3" w:rsidRPr="00F63105" w:rsidRDefault="00076AE3" w:rsidP="002F6885">
                      <w:pPr>
                        <w:tabs>
                          <w:tab w:val="left" w:pos="360"/>
                        </w:tabs>
                        <w:spacing w:line="288" w:lineRule="auto"/>
                        <w:ind w:left="1416"/>
                        <w:jc w:val="both"/>
                        <w:rPr>
                          <w:rFonts w:asciiTheme="minorHAnsi" w:hAnsiTheme="minorHAnsi"/>
                        </w:rPr>
                      </w:pPr>
                      <w:r w:rsidRPr="00F63105">
                        <w:rPr>
                          <w:rFonts w:asciiTheme="minorHAnsi" w:hAnsiTheme="minorHAnsi"/>
                        </w:rPr>
                        <w:t xml:space="preserve">      identifikátor datové schránky: 9h6siaq</w:t>
                      </w:r>
                    </w:p>
                    <w:p w14:paraId="32B8DBF3" w14:textId="77777777" w:rsidR="00076AE3" w:rsidRPr="00F63105" w:rsidRDefault="00076AE3" w:rsidP="002F6885">
                      <w:pPr>
                        <w:tabs>
                          <w:tab w:val="left" w:pos="284"/>
                          <w:tab w:val="left" w:pos="2340"/>
                        </w:tabs>
                        <w:spacing w:line="288" w:lineRule="auto"/>
                        <w:ind w:left="284" w:right="70"/>
                        <w:jc w:val="both"/>
                        <w:rPr>
                          <w:rFonts w:asciiTheme="minorHAnsi" w:hAnsiTheme="minorHAnsi"/>
                        </w:rPr>
                      </w:pPr>
                      <w:r w:rsidRPr="00F63105">
                        <w:rPr>
                          <w:rFonts w:asciiTheme="minorHAnsi" w:hAnsiTheme="minorHAnsi"/>
                        </w:rPr>
                        <w:t>a</w:t>
                      </w:r>
                    </w:p>
                    <w:p w14:paraId="78DACE3E" w14:textId="77777777" w:rsidR="00076AE3" w:rsidRPr="00F63105" w:rsidRDefault="00076AE3" w:rsidP="002F6885">
                      <w:pPr>
                        <w:tabs>
                          <w:tab w:val="left" w:pos="0"/>
                          <w:tab w:val="left" w:pos="2340"/>
                        </w:tabs>
                        <w:spacing w:line="288" w:lineRule="auto"/>
                        <w:ind w:right="70"/>
                        <w:jc w:val="both"/>
                        <w:rPr>
                          <w:rFonts w:asciiTheme="minorHAnsi" w:hAnsiTheme="minorHAnsi"/>
                          <w:b/>
                        </w:rPr>
                      </w:pPr>
                    </w:p>
                    <w:p w14:paraId="7D271FF9" w14:textId="77777777" w:rsidR="00076AE3" w:rsidRPr="00F63105" w:rsidRDefault="00076AE3" w:rsidP="002F6885">
                      <w:pPr>
                        <w:tabs>
                          <w:tab w:val="left" w:pos="284"/>
                          <w:tab w:val="left" w:pos="2340"/>
                        </w:tabs>
                        <w:spacing w:line="288" w:lineRule="auto"/>
                        <w:ind w:left="284" w:right="70"/>
                        <w:jc w:val="both"/>
                        <w:rPr>
                          <w:rFonts w:asciiTheme="minorHAnsi" w:hAnsiTheme="minorHAnsi"/>
                          <w:b/>
                          <w:highlight w:val="yellow"/>
                        </w:rPr>
                      </w:pPr>
                      <w:r w:rsidRPr="00F63105">
                        <w:rPr>
                          <w:rFonts w:asciiTheme="minorHAnsi" w:hAnsiTheme="minorHAnsi"/>
                          <w:b/>
                          <w:highlight w:val="yellow"/>
                        </w:rPr>
                        <w:t>ZHOTOVITELEM:</w:t>
                      </w:r>
                      <w:r w:rsidRPr="00F63105">
                        <w:rPr>
                          <w:rFonts w:asciiTheme="minorHAnsi" w:hAnsiTheme="minorHAnsi"/>
                          <w:b/>
                          <w:highlight w:val="yellow"/>
                        </w:rPr>
                        <w:tab/>
                      </w:r>
                    </w:p>
                    <w:p w14:paraId="6102929C" w14:textId="77777777" w:rsidR="00076AE3" w:rsidRPr="00F63105" w:rsidRDefault="00076AE3" w:rsidP="002F6885">
                      <w:pPr>
                        <w:tabs>
                          <w:tab w:val="left" w:pos="284"/>
                          <w:tab w:val="left" w:pos="2340"/>
                          <w:tab w:val="left" w:pos="4740"/>
                        </w:tabs>
                        <w:spacing w:line="288" w:lineRule="auto"/>
                        <w:ind w:left="284" w:right="70"/>
                        <w:jc w:val="both"/>
                        <w:rPr>
                          <w:rFonts w:asciiTheme="minorHAnsi" w:hAnsiTheme="minorHAnsi"/>
                          <w:highlight w:val="yellow"/>
                        </w:rPr>
                      </w:pPr>
                      <w:r w:rsidRPr="00F63105">
                        <w:rPr>
                          <w:rFonts w:asciiTheme="minorHAnsi" w:hAnsiTheme="minorHAnsi"/>
                          <w:highlight w:val="yellow"/>
                        </w:rPr>
                        <w:t>…</w:t>
                      </w:r>
                    </w:p>
                    <w:p w14:paraId="3ABF4DF4" w14:textId="77777777" w:rsidR="00076AE3" w:rsidRPr="00F63105" w:rsidRDefault="00076AE3" w:rsidP="002F6885">
                      <w:pPr>
                        <w:tabs>
                          <w:tab w:val="left" w:pos="284"/>
                          <w:tab w:val="left" w:pos="2340"/>
                          <w:tab w:val="left" w:pos="4740"/>
                        </w:tabs>
                        <w:spacing w:line="288" w:lineRule="auto"/>
                        <w:ind w:left="284" w:right="70"/>
                        <w:jc w:val="both"/>
                        <w:rPr>
                          <w:rFonts w:asciiTheme="minorHAnsi" w:hAnsiTheme="minorHAnsi"/>
                          <w:highlight w:val="yellow"/>
                        </w:rPr>
                      </w:pPr>
                      <w:r w:rsidRPr="00F63105">
                        <w:rPr>
                          <w:rFonts w:asciiTheme="minorHAnsi" w:hAnsiTheme="minorHAnsi"/>
                          <w:highlight w:val="yellow"/>
                        </w:rPr>
                        <w:t>se sídlem:</w:t>
                      </w:r>
                      <w:r w:rsidRPr="00F63105">
                        <w:rPr>
                          <w:rFonts w:asciiTheme="minorHAnsi" w:hAnsiTheme="minorHAnsi"/>
                          <w:highlight w:val="yellow"/>
                        </w:rPr>
                        <w:tab/>
                      </w:r>
                    </w:p>
                    <w:p w14:paraId="581E56F7"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 xml:space="preserve">zastoupena: </w:t>
                      </w:r>
                    </w:p>
                    <w:p w14:paraId="1EFB2CF5"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 xml:space="preserve">IČ: </w:t>
                      </w:r>
                    </w:p>
                    <w:p w14:paraId="24F863B6"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 xml:space="preserve">DIČ: </w:t>
                      </w:r>
                    </w:p>
                    <w:p w14:paraId="6815F323" w14:textId="77777777" w:rsidR="00076AE3" w:rsidRPr="00F63105" w:rsidRDefault="00076AE3" w:rsidP="002F6885">
                      <w:pPr>
                        <w:tabs>
                          <w:tab w:val="left" w:pos="284"/>
                          <w:tab w:val="left" w:pos="2340"/>
                        </w:tabs>
                        <w:spacing w:line="288" w:lineRule="auto"/>
                        <w:ind w:left="284" w:right="70"/>
                        <w:jc w:val="both"/>
                        <w:rPr>
                          <w:rFonts w:asciiTheme="minorHAnsi" w:hAnsiTheme="minorHAnsi"/>
                          <w:highlight w:val="yellow"/>
                        </w:rPr>
                      </w:pPr>
                      <w:r w:rsidRPr="00F63105">
                        <w:rPr>
                          <w:rFonts w:asciiTheme="minorHAnsi" w:hAnsiTheme="minorHAnsi"/>
                          <w:highlight w:val="yellow"/>
                        </w:rPr>
                        <w:t>Společnost je zapsaná v OR vedeném u …., oddíl, … vložka…</w:t>
                      </w:r>
                    </w:p>
                    <w:p w14:paraId="2D1D847F" w14:textId="77777777" w:rsidR="00076AE3" w:rsidRPr="00F63105" w:rsidRDefault="00076AE3" w:rsidP="002F6885">
                      <w:pPr>
                        <w:tabs>
                          <w:tab w:val="left" w:pos="284"/>
                          <w:tab w:val="left" w:pos="360"/>
                        </w:tabs>
                        <w:suppressAutoHyphens/>
                        <w:spacing w:line="288" w:lineRule="auto"/>
                        <w:ind w:left="284"/>
                        <w:jc w:val="both"/>
                        <w:rPr>
                          <w:rFonts w:asciiTheme="minorHAnsi" w:hAnsiTheme="minorHAnsi"/>
                          <w:highlight w:val="yellow"/>
                          <w:lang w:eastAsia="ar-SA"/>
                        </w:rPr>
                      </w:pPr>
                      <w:r w:rsidRPr="00F63105">
                        <w:rPr>
                          <w:rFonts w:asciiTheme="minorHAnsi" w:hAnsiTheme="minorHAnsi"/>
                          <w:highlight w:val="yellow"/>
                          <w:lang w:eastAsia="ar-SA"/>
                        </w:rPr>
                        <w:t>identifikátor datové schránky:</w:t>
                      </w:r>
                    </w:p>
                    <w:p w14:paraId="6070BC80" w14:textId="77777777" w:rsidR="00076AE3" w:rsidRPr="00F63105" w:rsidRDefault="00076AE3" w:rsidP="002F6885">
                      <w:pPr>
                        <w:tabs>
                          <w:tab w:val="left" w:pos="284"/>
                          <w:tab w:val="left" w:pos="2160"/>
                          <w:tab w:val="left" w:pos="2340"/>
                        </w:tabs>
                        <w:spacing w:line="288" w:lineRule="auto"/>
                        <w:ind w:left="284" w:right="70"/>
                        <w:rPr>
                          <w:rFonts w:asciiTheme="minorHAnsi" w:hAnsiTheme="minorHAnsi"/>
                        </w:rPr>
                      </w:pPr>
                      <w:r w:rsidRPr="00F63105">
                        <w:rPr>
                          <w:rFonts w:asciiTheme="minorHAnsi" w:hAnsiTheme="minorHAnsi"/>
                          <w:highlight w:val="yellow"/>
                        </w:rPr>
                        <w:t>Bankovní spojení:</w:t>
                      </w:r>
                      <w:r w:rsidRPr="00F63105">
                        <w:rPr>
                          <w:rFonts w:asciiTheme="minorHAnsi" w:hAnsiTheme="minorHAnsi"/>
                        </w:rPr>
                        <w:t xml:space="preserve"> </w:t>
                      </w:r>
                    </w:p>
                    <w:p w14:paraId="5FFC5576" w14:textId="77777777" w:rsidR="00076AE3" w:rsidRPr="00F63105" w:rsidRDefault="00076AE3" w:rsidP="002F6885">
                      <w:pPr>
                        <w:tabs>
                          <w:tab w:val="left" w:pos="2160"/>
                          <w:tab w:val="left" w:pos="2340"/>
                        </w:tabs>
                        <w:spacing w:line="288" w:lineRule="auto"/>
                        <w:ind w:right="70"/>
                        <w:rPr>
                          <w:rFonts w:asciiTheme="minorHAnsi" w:hAnsiTheme="minorHAnsi"/>
                        </w:rPr>
                      </w:pPr>
                    </w:p>
                    <w:p w14:paraId="6E677D56" w14:textId="77777777" w:rsidR="00076AE3" w:rsidRPr="00F63105" w:rsidRDefault="00076AE3" w:rsidP="002F6885">
                      <w:pPr>
                        <w:tabs>
                          <w:tab w:val="left" w:pos="2160"/>
                          <w:tab w:val="left" w:pos="2340"/>
                        </w:tabs>
                        <w:spacing w:line="288" w:lineRule="auto"/>
                        <w:ind w:right="70"/>
                        <w:rPr>
                          <w:rFonts w:asciiTheme="minorHAnsi" w:hAnsiTheme="minorHAnsi"/>
                        </w:rPr>
                      </w:pPr>
                      <w:r w:rsidRPr="00F63105">
                        <w:rPr>
                          <w:rFonts w:asciiTheme="minorHAnsi" w:hAnsiTheme="minorHAnsi"/>
                        </w:rPr>
                        <w:t xml:space="preserve">     Dále společně také „smluvní strany“</w:t>
                      </w:r>
                    </w:p>
                    <w:p w14:paraId="1340348C" w14:textId="77777777" w:rsidR="00076AE3" w:rsidRPr="00511CCE" w:rsidRDefault="00076AE3" w:rsidP="002F6885">
                      <w:pPr>
                        <w:spacing w:line="288" w:lineRule="auto"/>
                        <w:rPr>
                          <w:rFonts w:asciiTheme="minorHAnsi" w:hAnsiTheme="minorHAnsi"/>
                        </w:rPr>
                      </w:pPr>
                    </w:p>
                    <w:p w14:paraId="212C8C58" w14:textId="77777777" w:rsidR="00076AE3" w:rsidRPr="00511CCE" w:rsidRDefault="00076AE3"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A133459" w14:textId="77777777" w:rsidR="00584A74"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79771815" w:history="1">
        <w:r w:rsidR="00584A74" w:rsidRPr="001718DC">
          <w:rPr>
            <w:rStyle w:val="Hypertextovodkaz"/>
            <w:noProof/>
          </w:rPr>
          <w:t>I.</w:t>
        </w:r>
        <w:r w:rsidR="00584A74">
          <w:rPr>
            <w:rFonts w:asciiTheme="minorHAnsi" w:eastAsiaTheme="minorEastAsia" w:hAnsiTheme="minorHAnsi" w:cstheme="minorBidi"/>
            <w:bCs w:val="0"/>
            <w:noProof/>
            <w:sz w:val="22"/>
            <w:szCs w:val="22"/>
          </w:rPr>
          <w:tab/>
        </w:r>
        <w:r w:rsidR="00584A74" w:rsidRPr="001718DC">
          <w:rPr>
            <w:rStyle w:val="Hypertextovodkaz"/>
            <w:noProof/>
          </w:rPr>
          <w:t>Úvodní ustanovení</w:t>
        </w:r>
        <w:r w:rsidR="00584A74">
          <w:rPr>
            <w:noProof/>
            <w:webHidden/>
          </w:rPr>
          <w:tab/>
        </w:r>
        <w:r w:rsidR="00584A74">
          <w:rPr>
            <w:noProof/>
            <w:webHidden/>
          </w:rPr>
          <w:fldChar w:fldCharType="begin"/>
        </w:r>
        <w:r w:rsidR="00584A74">
          <w:rPr>
            <w:noProof/>
            <w:webHidden/>
          </w:rPr>
          <w:instrText xml:space="preserve"> PAGEREF _Toc479771815 \h </w:instrText>
        </w:r>
        <w:r w:rsidR="00584A74">
          <w:rPr>
            <w:noProof/>
            <w:webHidden/>
          </w:rPr>
        </w:r>
        <w:r w:rsidR="00584A74">
          <w:rPr>
            <w:noProof/>
            <w:webHidden/>
          </w:rPr>
          <w:fldChar w:fldCharType="separate"/>
        </w:r>
        <w:r w:rsidR="00CD27F2">
          <w:rPr>
            <w:noProof/>
            <w:webHidden/>
          </w:rPr>
          <w:t>3</w:t>
        </w:r>
        <w:r w:rsidR="00584A74">
          <w:rPr>
            <w:noProof/>
            <w:webHidden/>
          </w:rPr>
          <w:fldChar w:fldCharType="end"/>
        </w:r>
      </w:hyperlink>
    </w:p>
    <w:p w14:paraId="3DCC00D7" w14:textId="77777777" w:rsidR="00584A74" w:rsidRDefault="00CD27F2">
      <w:pPr>
        <w:pStyle w:val="Obsah1"/>
        <w:rPr>
          <w:rFonts w:asciiTheme="minorHAnsi" w:eastAsiaTheme="minorEastAsia" w:hAnsiTheme="minorHAnsi" w:cstheme="minorBidi"/>
          <w:bCs w:val="0"/>
          <w:noProof/>
          <w:sz w:val="22"/>
          <w:szCs w:val="22"/>
        </w:rPr>
      </w:pPr>
      <w:hyperlink w:anchor="_Toc479771816" w:history="1">
        <w:r w:rsidR="00584A74" w:rsidRPr="001718DC">
          <w:rPr>
            <w:rStyle w:val="Hypertextovodkaz"/>
            <w:noProof/>
          </w:rPr>
          <w:t>II.</w:t>
        </w:r>
        <w:r w:rsidR="00584A74">
          <w:rPr>
            <w:rFonts w:asciiTheme="minorHAnsi" w:eastAsiaTheme="minorEastAsia" w:hAnsiTheme="minorHAnsi" w:cstheme="minorBidi"/>
            <w:bCs w:val="0"/>
            <w:noProof/>
            <w:sz w:val="22"/>
            <w:szCs w:val="22"/>
          </w:rPr>
          <w:tab/>
        </w:r>
        <w:r w:rsidR="00584A74" w:rsidRPr="001718DC">
          <w:rPr>
            <w:rStyle w:val="Hypertextovodkaz"/>
            <w:noProof/>
          </w:rPr>
          <w:t>Předmět smlouvy</w:t>
        </w:r>
        <w:r w:rsidR="00584A74">
          <w:rPr>
            <w:noProof/>
            <w:webHidden/>
          </w:rPr>
          <w:tab/>
        </w:r>
        <w:r w:rsidR="00584A74">
          <w:rPr>
            <w:noProof/>
            <w:webHidden/>
          </w:rPr>
          <w:fldChar w:fldCharType="begin"/>
        </w:r>
        <w:r w:rsidR="00584A74">
          <w:rPr>
            <w:noProof/>
            <w:webHidden/>
          </w:rPr>
          <w:instrText xml:space="preserve"> PAGEREF _Toc479771816 \h </w:instrText>
        </w:r>
        <w:r w:rsidR="00584A74">
          <w:rPr>
            <w:noProof/>
            <w:webHidden/>
          </w:rPr>
        </w:r>
        <w:r w:rsidR="00584A74">
          <w:rPr>
            <w:noProof/>
            <w:webHidden/>
          </w:rPr>
          <w:fldChar w:fldCharType="separate"/>
        </w:r>
        <w:r>
          <w:rPr>
            <w:noProof/>
            <w:webHidden/>
          </w:rPr>
          <w:t>3</w:t>
        </w:r>
        <w:r w:rsidR="00584A74">
          <w:rPr>
            <w:noProof/>
            <w:webHidden/>
          </w:rPr>
          <w:fldChar w:fldCharType="end"/>
        </w:r>
      </w:hyperlink>
    </w:p>
    <w:p w14:paraId="56490F05" w14:textId="77777777" w:rsidR="00584A74" w:rsidRDefault="00CD27F2">
      <w:pPr>
        <w:pStyle w:val="Obsah1"/>
        <w:rPr>
          <w:rFonts w:asciiTheme="minorHAnsi" w:eastAsiaTheme="minorEastAsia" w:hAnsiTheme="minorHAnsi" w:cstheme="minorBidi"/>
          <w:bCs w:val="0"/>
          <w:noProof/>
          <w:sz w:val="22"/>
          <w:szCs w:val="22"/>
        </w:rPr>
      </w:pPr>
      <w:hyperlink w:anchor="_Toc479771817" w:history="1">
        <w:r w:rsidR="00584A74" w:rsidRPr="001718DC">
          <w:rPr>
            <w:rStyle w:val="Hypertextovodkaz"/>
            <w:noProof/>
          </w:rPr>
          <w:t>III.</w:t>
        </w:r>
        <w:r w:rsidR="00584A74">
          <w:rPr>
            <w:rFonts w:asciiTheme="minorHAnsi" w:eastAsiaTheme="minorEastAsia" w:hAnsiTheme="minorHAnsi" w:cstheme="minorBidi"/>
            <w:bCs w:val="0"/>
            <w:noProof/>
            <w:sz w:val="22"/>
            <w:szCs w:val="22"/>
          </w:rPr>
          <w:tab/>
        </w:r>
        <w:r w:rsidR="00584A74" w:rsidRPr="001718DC">
          <w:rPr>
            <w:rStyle w:val="Hypertextovodkaz"/>
            <w:noProof/>
          </w:rPr>
          <w:t>Podmínky realizace díla</w:t>
        </w:r>
        <w:r w:rsidR="00584A74">
          <w:rPr>
            <w:noProof/>
            <w:webHidden/>
          </w:rPr>
          <w:tab/>
        </w:r>
        <w:r w:rsidR="00584A74">
          <w:rPr>
            <w:noProof/>
            <w:webHidden/>
          </w:rPr>
          <w:fldChar w:fldCharType="begin"/>
        </w:r>
        <w:r w:rsidR="00584A74">
          <w:rPr>
            <w:noProof/>
            <w:webHidden/>
          </w:rPr>
          <w:instrText xml:space="preserve"> PAGEREF _Toc479771817 \h </w:instrText>
        </w:r>
        <w:r w:rsidR="00584A74">
          <w:rPr>
            <w:noProof/>
            <w:webHidden/>
          </w:rPr>
        </w:r>
        <w:r w:rsidR="00584A74">
          <w:rPr>
            <w:noProof/>
            <w:webHidden/>
          </w:rPr>
          <w:fldChar w:fldCharType="separate"/>
        </w:r>
        <w:r>
          <w:rPr>
            <w:noProof/>
            <w:webHidden/>
          </w:rPr>
          <w:t>3</w:t>
        </w:r>
        <w:r w:rsidR="00584A74">
          <w:rPr>
            <w:noProof/>
            <w:webHidden/>
          </w:rPr>
          <w:fldChar w:fldCharType="end"/>
        </w:r>
      </w:hyperlink>
    </w:p>
    <w:p w14:paraId="4BD227A1" w14:textId="77777777" w:rsidR="00584A74" w:rsidRDefault="00CD27F2">
      <w:pPr>
        <w:pStyle w:val="Obsah1"/>
        <w:rPr>
          <w:rFonts w:asciiTheme="minorHAnsi" w:eastAsiaTheme="minorEastAsia" w:hAnsiTheme="minorHAnsi" w:cstheme="minorBidi"/>
          <w:bCs w:val="0"/>
          <w:noProof/>
          <w:sz w:val="22"/>
          <w:szCs w:val="22"/>
        </w:rPr>
      </w:pPr>
      <w:hyperlink w:anchor="_Toc479771818" w:history="1">
        <w:r w:rsidR="00584A74" w:rsidRPr="001718DC">
          <w:rPr>
            <w:rStyle w:val="Hypertextovodkaz"/>
            <w:noProof/>
          </w:rPr>
          <w:t>IV.</w:t>
        </w:r>
        <w:r w:rsidR="00584A74">
          <w:rPr>
            <w:rFonts w:asciiTheme="minorHAnsi" w:eastAsiaTheme="minorEastAsia" w:hAnsiTheme="minorHAnsi" w:cstheme="minorBidi"/>
            <w:bCs w:val="0"/>
            <w:noProof/>
            <w:sz w:val="22"/>
            <w:szCs w:val="22"/>
          </w:rPr>
          <w:tab/>
        </w:r>
        <w:r w:rsidR="00584A74" w:rsidRPr="001718DC">
          <w:rPr>
            <w:rStyle w:val="Hypertextovodkaz"/>
            <w:noProof/>
          </w:rPr>
          <w:t>Doba realizace díla</w:t>
        </w:r>
        <w:r w:rsidR="00584A74">
          <w:rPr>
            <w:noProof/>
            <w:webHidden/>
          </w:rPr>
          <w:tab/>
        </w:r>
        <w:r w:rsidR="00584A74">
          <w:rPr>
            <w:noProof/>
            <w:webHidden/>
          </w:rPr>
          <w:fldChar w:fldCharType="begin"/>
        </w:r>
        <w:r w:rsidR="00584A74">
          <w:rPr>
            <w:noProof/>
            <w:webHidden/>
          </w:rPr>
          <w:instrText xml:space="preserve"> PAGEREF _Toc479771818 \h </w:instrText>
        </w:r>
        <w:r w:rsidR="00584A74">
          <w:rPr>
            <w:noProof/>
            <w:webHidden/>
          </w:rPr>
        </w:r>
        <w:r w:rsidR="00584A74">
          <w:rPr>
            <w:noProof/>
            <w:webHidden/>
          </w:rPr>
          <w:fldChar w:fldCharType="separate"/>
        </w:r>
        <w:r>
          <w:rPr>
            <w:noProof/>
            <w:webHidden/>
          </w:rPr>
          <w:t>7</w:t>
        </w:r>
        <w:r w:rsidR="00584A74">
          <w:rPr>
            <w:noProof/>
            <w:webHidden/>
          </w:rPr>
          <w:fldChar w:fldCharType="end"/>
        </w:r>
      </w:hyperlink>
    </w:p>
    <w:p w14:paraId="58472C25" w14:textId="77777777" w:rsidR="00584A74" w:rsidRDefault="00CD27F2">
      <w:pPr>
        <w:pStyle w:val="Obsah1"/>
        <w:rPr>
          <w:rFonts w:asciiTheme="minorHAnsi" w:eastAsiaTheme="minorEastAsia" w:hAnsiTheme="minorHAnsi" w:cstheme="minorBidi"/>
          <w:bCs w:val="0"/>
          <w:noProof/>
          <w:sz w:val="22"/>
          <w:szCs w:val="22"/>
        </w:rPr>
      </w:pPr>
      <w:hyperlink w:anchor="_Toc479771819" w:history="1">
        <w:r w:rsidR="00584A74" w:rsidRPr="001718DC">
          <w:rPr>
            <w:rStyle w:val="Hypertextovodkaz"/>
            <w:noProof/>
          </w:rPr>
          <w:t>V.</w:t>
        </w:r>
        <w:r w:rsidR="00584A74">
          <w:rPr>
            <w:rFonts w:asciiTheme="minorHAnsi" w:eastAsiaTheme="minorEastAsia" w:hAnsiTheme="minorHAnsi" w:cstheme="minorBidi"/>
            <w:bCs w:val="0"/>
            <w:noProof/>
            <w:sz w:val="22"/>
            <w:szCs w:val="22"/>
          </w:rPr>
          <w:tab/>
        </w:r>
        <w:r w:rsidR="00584A74" w:rsidRPr="001718DC">
          <w:rPr>
            <w:rStyle w:val="Hypertextovodkaz"/>
            <w:noProof/>
          </w:rPr>
          <w:t>Cena za zhotovení díla</w:t>
        </w:r>
        <w:r w:rsidR="00584A74">
          <w:rPr>
            <w:noProof/>
            <w:webHidden/>
          </w:rPr>
          <w:tab/>
        </w:r>
        <w:r w:rsidR="00584A74">
          <w:rPr>
            <w:noProof/>
            <w:webHidden/>
          </w:rPr>
          <w:fldChar w:fldCharType="begin"/>
        </w:r>
        <w:r w:rsidR="00584A74">
          <w:rPr>
            <w:noProof/>
            <w:webHidden/>
          </w:rPr>
          <w:instrText xml:space="preserve"> PAGEREF _Toc479771819 \h </w:instrText>
        </w:r>
        <w:r w:rsidR="00584A74">
          <w:rPr>
            <w:noProof/>
            <w:webHidden/>
          </w:rPr>
        </w:r>
        <w:r w:rsidR="00584A74">
          <w:rPr>
            <w:noProof/>
            <w:webHidden/>
          </w:rPr>
          <w:fldChar w:fldCharType="separate"/>
        </w:r>
        <w:r>
          <w:rPr>
            <w:noProof/>
            <w:webHidden/>
          </w:rPr>
          <w:t>8</w:t>
        </w:r>
        <w:r w:rsidR="00584A74">
          <w:rPr>
            <w:noProof/>
            <w:webHidden/>
          </w:rPr>
          <w:fldChar w:fldCharType="end"/>
        </w:r>
      </w:hyperlink>
    </w:p>
    <w:p w14:paraId="3D756D6B" w14:textId="77777777" w:rsidR="00584A74" w:rsidRDefault="00CD27F2">
      <w:pPr>
        <w:pStyle w:val="Obsah1"/>
        <w:rPr>
          <w:rFonts w:asciiTheme="minorHAnsi" w:eastAsiaTheme="minorEastAsia" w:hAnsiTheme="minorHAnsi" w:cstheme="minorBidi"/>
          <w:bCs w:val="0"/>
          <w:noProof/>
          <w:sz w:val="22"/>
          <w:szCs w:val="22"/>
        </w:rPr>
      </w:pPr>
      <w:hyperlink w:anchor="_Toc479771820" w:history="1">
        <w:r w:rsidR="00584A74" w:rsidRPr="001718DC">
          <w:rPr>
            <w:rStyle w:val="Hypertextovodkaz"/>
            <w:noProof/>
          </w:rPr>
          <w:t>VI.</w:t>
        </w:r>
        <w:r w:rsidR="00584A74">
          <w:rPr>
            <w:rFonts w:asciiTheme="minorHAnsi" w:eastAsiaTheme="minorEastAsia" w:hAnsiTheme="minorHAnsi" w:cstheme="minorBidi"/>
            <w:bCs w:val="0"/>
            <w:noProof/>
            <w:sz w:val="22"/>
            <w:szCs w:val="22"/>
          </w:rPr>
          <w:tab/>
        </w:r>
        <w:r w:rsidR="00584A74" w:rsidRPr="001718DC">
          <w:rPr>
            <w:rStyle w:val="Hypertextovodkaz"/>
            <w:noProof/>
          </w:rPr>
          <w:t>Platební podmínky</w:t>
        </w:r>
        <w:r w:rsidR="00584A74">
          <w:rPr>
            <w:noProof/>
            <w:webHidden/>
          </w:rPr>
          <w:tab/>
        </w:r>
        <w:r w:rsidR="00584A74">
          <w:rPr>
            <w:noProof/>
            <w:webHidden/>
          </w:rPr>
          <w:fldChar w:fldCharType="begin"/>
        </w:r>
        <w:r w:rsidR="00584A74">
          <w:rPr>
            <w:noProof/>
            <w:webHidden/>
          </w:rPr>
          <w:instrText xml:space="preserve"> PAGEREF _Toc479771820 \h </w:instrText>
        </w:r>
        <w:r w:rsidR="00584A74">
          <w:rPr>
            <w:noProof/>
            <w:webHidden/>
          </w:rPr>
        </w:r>
        <w:r w:rsidR="00584A74">
          <w:rPr>
            <w:noProof/>
            <w:webHidden/>
          </w:rPr>
          <w:fldChar w:fldCharType="separate"/>
        </w:r>
        <w:r>
          <w:rPr>
            <w:noProof/>
            <w:webHidden/>
          </w:rPr>
          <w:t>9</w:t>
        </w:r>
        <w:r w:rsidR="00584A74">
          <w:rPr>
            <w:noProof/>
            <w:webHidden/>
          </w:rPr>
          <w:fldChar w:fldCharType="end"/>
        </w:r>
      </w:hyperlink>
    </w:p>
    <w:p w14:paraId="5CF383E0" w14:textId="77777777" w:rsidR="00584A74" w:rsidRDefault="00CD27F2">
      <w:pPr>
        <w:pStyle w:val="Obsah1"/>
        <w:rPr>
          <w:rFonts w:asciiTheme="minorHAnsi" w:eastAsiaTheme="minorEastAsia" w:hAnsiTheme="minorHAnsi" w:cstheme="minorBidi"/>
          <w:bCs w:val="0"/>
          <w:noProof/>
          <w:sz w:val="22"/>
          <w:szCs w:val="22"/>
        </w:rPr>
      </w:pPr>
      <w:hyperlink w:anchor="_Toc479771821" w:history="1">
        <w:r w:rsidR="00584A74" w:rsidRPr="001718DC">
          <w:rPr>
            <w:rStyle w:val="Hypertextovodkaz"/>
            <w:noProof/>
          </w:rPr>
          <w:t>VII.</w:t>
        </w:r>
        <w:r w:rsidR="00584A74">
          <w:rPr>
            <w:rFonts w:asciiTheme="minorHAnsi" w:eastAsiaTheme="minorEastAsia" w:hAnsiTheme="minorHAnsi" w:cstheme="minorBidi"/>
            <w:bCs w:val="0"/>
            <w:noProof/>
            <w:sz w:val="22"/>
            <w:szCs w:val="22"/>
          </w:rPr>
          <w:tab/>
        </w:r>
        <w:r w:rsidR="00584A74" w:rsidRPr="001718DC">
          <w:rPr>
            <w:rStyle w:val="Hypertextovodkaz"/>
            <w:noProof/>
          </w:rPr>
          <w:t>Odpovědnost za škodu a jinou újmu</w:t>
        </w:r>
        <w:r w:rsidR="00584A74">
          <w:rPr>
            <w:noProof/>
            <w:webHidden/>
          </w:rPr>
          <w:tab/>
        </w:r>
        <w:r w:rsidR="00584A74">
          <w:rPr>
            <w:noProof/>
            <w:webHidden/>
          </w:rPr>
          <w:fldChar w:fldCharType="begin"/>
        </w:r>
        <w:r w:rsidR="00584A74">
          <w:rPr>
            <w:noProof/>
            <w:webHidden/>
          </w:rPr>
          <w:instrText xml:space="preserve"> PAGEREF _Toc479771821 \h </w:instrText>
        </w:r>
        <w:r w:rsidR="00584A74">
          <w:rPr>
            <w:noProof/>
            <w:webHidden/>
          </w:rPr>
        </w:r>
        <w:r w:rsidR="00584A74">
          <w:rPr>
            <w:noProof/>
            <w:webHidden/>
          </w:rPr>
          <w:fldChar w:fldCharType="separate"/>
        </w:r>
        <w:r>
          <w:rPr>
            <w:noProof/>
            <w:webHidden/>
          </w:rPr>
          <w:t>11</w:t>
        </w:r>
        <w:r w:rsidR="00584A74">
          <w:rPr>
            <w:noProof/>
            <w:webHidden/>
          </w:rPr>
          <w:fldChar w:fldCharType="end"/>
        </w:r>
      </w:hyperlink>
    </w:p>
    <w:p w14:paraId="051718B2" w14:textId="77777777" w:rsidR="00584A74" w:rsidRDefault="00CD27F2">
      <w:pPr>
        <w:pStyle w:val="Obsah1"/>
        <w:rPr>
          <w:rFonts w:asciiTheme="minorHAnsi" w:eastAsiaTheme="minorEastAsia" w:hAnsiTheme="minorHAnsi" w:cstheme="minorBidi"/>
          <w:bCs w:val="0"/>
          <w:noProof/>
          <w:sz w:val="22"/>
          <w:szCs w:val="22"/>
        </w:rPr>
      </w:pPr>
      <w:hyperlink w:anchor="_Toc479771822" w:history="1">
        <w:r w:rsidR="00584A74" w:rsidRPr="001718DC">
          <w:rPr>
            <w:rStyle w:val="Hypertextovodkaz"/>
            <w:noProof/>
          </w:rPr>
          <w:t>VIII.</w:t>
        </w:r>
        <w:r w:rsidR="00584A74">
          <w:rPr>
            <w:rFonts w:asciiTheme="minorHAnsi" w:eastAsiaTheme="minorEastAsia" w:hAnsiTheme="minorHAnsi" w:cstheme="minorBidi"/>
            <w:bCs w:val="0"/>
            <w:noProof/>
            <w:sz w:val="22"/>
            <w:szCs w:val="22"/>
          </w:rPr>
          <w:tab/>
        </w:r>
        <w:r w:rsidR="00584A74" w:rsidRPr="001718DC">
          <w:rPr>
            <w:rStyle w:val="Hypertextovodkaz"/>
            <w:noProof/>
          </w:rPr>
          <w:t>Předání a převzetí díla</w:t>
        </w:r>
        <w:r w:rsidR="00584A74">
          <w:rPr>
            <w:noProof/>
            <w:webHidden/>
          </w:rPr>
          <w:tab/>
        </w:r>
        <w:r w:rsidR="00584A74">
          <w:rPr>
            <w:noProof/>
            <w:webHidden/>
          </w:rPr>
          <w:fldChar w:fldCharType="begin"/>
        </w:r>
        <w:r w:rsidR="00584A74">
          <w:rPr>
            <w:noProof/>
            <w:webHidden/>
          </w:rPr>
          <w:instrText xml:space="preserve"> PAGEREF _Toc479771822 \h </w:instrText>
        </w:r>
        <w:r w:rsidR="00584A74">
          <w:rPr>
            <w:noProof/>
            <w:webHidden/>
          </w:rPr>
        </w:r>
        <w:r w:rsidR="00584A74">
          <w:rPr>
            <w:noProof/>
            <w:webHidden/>
          </w:rPr>
          <w:fldChar w:fldCharType="separate"/>
        </w:r>
        <w:r>
          <w:rPr>
            <w:noProof/>
            <w:webHidden/>
          </w:rPr>
          <w:t>11</w:t>
        </w:r>
        <w:r w:rsidR="00584A74">
          <w:rPr>
            <w:noProof/>
            <w:webHidden/>
          </w:rPr>
          <w:fldChar w:fldCharType="end"/>
        </w:r>
      </w:hyperlink>
    </w:p>
    <w:p w14:paraId="621B22DA" w14:textId="77777777" w:rsidR="00584A74" w:rsidRDefault="00CD27F2">
      <w:pPr>
        <w:pStyle w:val="Obsah1"/>
        <w:rPr>
          <w:rFonts w:asciiTheme="minorHAnsi" w:eastAsiaTheme="minorEastAsia" w:hAnsiTheme="minorHAnsi" w:cstheme="minorBidi"/>
          <w:bCs w:val="0"/>
          <w:noProof/>
          <w:sz w:val="22"/>
          <w:szCs w:val="22"/>
        </w:rPr>
      </w:pPr>
      <w:hyperlink w:anchor="_Toc479771823" w:history="1">
        <w:r w:rsidR="00584A74" w:rsidRPr="001718DC">
          <w:rPr>
            <w:rStyle w:val="Hypertextovodkaz"/>
            <w:noProof/>
          </w:rPr>
          <w:t>IX.</w:t>
        </w:r>
        <w:r w:rsidR="00584A74">
          <w:rPr>
            <w:rFonts w:asciiTheme="minorHAnsi" w:eastAsiaTheme="minorEastAsia" w:hAnsiTheme="minorHAnsi" w:cstheme="minorBidi"/>
            <w:bCs w:val="0"/>
            <w:noProof/>
            <w:sz w:val="22"/>
            <w:szCs w:val="22"/>
          </w:rPr>
          <w:tab/>
        </w:r>
        <w:r w:rsidR="00584A74" w:rsidRPr="001718DC">
          <w:rPr>
            <w:rStyle w:val="Hypertextovodkaz"/>
            <w:noProof/>
          </w:rPr>
          <w:t>Záruční doba</w:t>
        </w:r>
        <w:r w:rsidR="00584A74">
          <w:rPr>
            <w:noProof/>
            <w:webHidden/>
          </w:rPr>
          <w:tab/>
        </w:r>
        <w:r w:rsidR="00584A74">
          <w:rPr>
            <w:noProof/>
            <w:webHidden/>
          </w:rPr>
          <w:fldChar w:fldCharType="begin"/>
        </w:r>
        <w:r w:rsidR="00584A74">
          <w:rPr>
            <w:noProof/>
            <w:webHidden/>
          </w:rPr>
          <w:instrText xml:space="preserve"> PAGEREF _Toc479771823 \h </w:instrText>
        </w:r>
        <w:r w:rsidR="00584A74">
          <w:rPr>
            <w:noProof/>
            <w:webHidden/>
          </w:rPr>
        </w:r>
        <w:r w:rsidR="00584A74">
          <w:rPr>
            <w:noProof/>
            <w:webHidden/>
          </w:rPr>
          <w:fldChar w:fldCharType="separate"/>
        </w:r>
        <w:r>
          <w:rPr>
            <w:noProof/>
            <w:webHidden/>
          </w:rPr>
          <w:t>13</w:t>
        </w:r>
        <w:r w:rsidR="00584A74">
          <w:rPr>
            <w:noProof/>
            <w:webHidden/>
          </w:rPr>
          <w:fldChar w:fldCharType="end"/>
        </w:r>
      </w:hyperlink>
    </w:p>
    <w:p w14:paraId="4614FC42" w14:textId="77777777" w:rsidR="00584A74" w:rsidRDefault="00CD27F2">
      <w:pPr>
        <w:pStyle w:val="Obsah1"/>
        <w:rPr>
          <w:rFonts w:asciiTheme="minorHAnsi" w:eastAsiaTheme="minorEastAsia" w:hAnsiTheme="minorHAnsi" w:cstheme="minorBidi"/>
          <w:bCs w:val="0"/>
          <w:noProof/>
          <w:sz w:val="22"/>
          <w:szCs w:val="22"/>
        </w:rPr>
      </w:pPr>
      <w:hyperlink w:anchor="_Toc479771824" w:history="1">
        <w:r w:rsidR="00584A74" w:rsidRPr="001718DC">
          <w:rPr>
            <w:rStyle w:val="Hypertextovodkaz"/>
            <w:noProof/>
          </w:rPr>
          <w:t>X.</w:t>
        </w:r>
        <w:r w:rsidR="00584A74">
          <w:rPr>
            <w:rFonts w:asciiTheme="minorHAnsi" w:eastAsiaTheme="minorEastAsia" w:hAnsiTheme="minorHAnsi" w:cstheme="minorBidi"/>
            <w:bCs w:val="0"/>
            <w:noProof/>
            <w:sz w:val="22"/>
            <w:szCs w:val="22"/>
          </w:rPr>
          <w:tab/>
        </w:r>
        <w:r w:rsidR="00584A74" w:rsidRPr="001718DC">
          <w:rPr>
            <w:rStyle w:val="Hypertextovodkaz"/>
            <w:noProof/>
          </w:rPr>
          <w:t>Bankovní záruka/finanční záruka (dle volby zhotovitele)</w:t>
        </w:r>
        <w:r w:rsidR="00584A74">
          <w:rPr>
            <w:noProof/>
            <w:webHidden/>
          </w:rPr>
          <w:tab/>
        </w:r>
        <w:r w:rsidR="00584A74">
          <w:rPr>
            <w:noProof/>
            <w:webHidden/>
          </w:rPr>
          <w:fldChar w:fldCharType="begin"/>
        </w:r>
        <w:r w:rsidR="00584A74">
          <w:rPr>
            <w:noProof/>
            <w:webHidden/>
          </w:rPr>
          <w:instrText xml:space="preserve"> PAGEREF _Toc479771824 \h </w:instrText>
        </w:r>
        <w:r w:rsidR="00584A74">
          <w:rPr>
            <w:noProof/>
            <w:webHidden/>
          </w:rPr>
        </w:r>
        <w:r w:rsidR="00584A74">
          <w:rPr>
            <w:noProof/>
            <w:webHidden/>
          </w:rPr>
          <w:fldChar w:fldCharType="separate"/>
        </w:r>
        <w:r>
          <w:rPr>
            <w:noProof/>
            <w:webHidden/>
          </w:rPr>
          <w:t>14</w:t>
        </w:r>
        <w:r w:rsidR="00584A74">
          <w:rPr>
            <w:noProof/>
            <w:webHidden/>
          </w:rPr>
          <w:fldChar w:fldCharType="end"/>
        </w:r>
      </w:hyperlink>
    </w:p>
    <w:p w14:paraId="2E1E3B81" w14:textId="77777777" w:rsidR="00584A74" w:rsidRDefault="00CD27F2">
      <w:pPr>
        <w:pStyle w:val="Obsah1"/>
        <w:rPr>
          <w:rFonts w:asciiTheme="minorHAnsi" w:eastAsiaTheme="minorEastAsia" w:hAnsiTheme="minorHAnsi" w:cstheme="minorBidi"/>
          <w:bCs w:val="0"/>
          <w:noProof/>
          <w:sz w:val="22"/>
          <w:szCs w:val="22"/>
        </w:rPr>
      </w:pPr>
      <w:hyperlink w:anchor="_Toc479771825" w:history="1">
        <w:r w:rsidR="00584A74" w:rsidRPr="001718DC">
          <w:rPr>
            <w:rStyle w:val="Hypertextovodkaz"/>
            <w:noProof/>
          </w:rPr>
          <w:t>XI.</w:t>
        </w:r>
        <w:r w:rsidR="00584A74">
          <w:rPr>
            <w:rFonts w:asciiTheme="minorHAnsi" w:eastAsiaTheme="minorEastAsia" w:hAnsiTheme="minorHAnsi" w:cstheme="minorBidi"/>
            <w:bCs w:val="0"/>
            <w:noProof/>
            <w:sz w:val="22"/>
            <w:szCs w:val="22"/>
          </w:rPr>
          <w:tab/>
        </w:r>
        <w:r w:rsidR="00584A74" w:rsidRPr="001718DC">
          <w:rPr>
            <w:rStyle w:val="Hypertextovodkaz"/>
            <w:noProof/>
          </w:rPr>
          <w:t>Poddodavatel</w:t>
        </w:r>
        <w:r w:rsidR="00584A74">
          <w:rPr>
            <w:noProof/>
            <w:webHidden/>
          </w:rPr>
          <w:tab/>
        </w:r>
        <w:r w:rsidR="00584A74">
          <w:rPr>
            <w:noProof/>
            <w:webHidden/>
          </w:rPr>
          <w:fldChar w:fldCharType="begin"/>
        </w:r>
        <w:r w:rsidR="00584A74">
          <w:rPr>
            <w:noProof/>
            <w:webHidden/>
          </w:rPr>
          <w:instrText xml:space="preserve"> PAGEREF _Toc479771825 \h </w:instrText>
        </w:r>
        <w:r w:rsidR="00584A74">
          <w:rPr>
            <w:noProof/>
            <w:webHidden/>
          </w:rPr>
        </w:r>
        <w:r w:rsidR="00584A74">
          <w:rPr>
            <w:noProof/>
            <w:webHidden/>
          </w:rPr>
          <w:fldChar w:fldCharType="separate"/>
        </w:r>
        <w:r>
          <w:rPr>
            <w:noProof/>
            <w:webHidden/>
          </w:rPr>
          <w:t>15</w:t>
        </w:r>
        <w:r w:rsidR="00584A74">
          <w:rPr>
            <w:noProof/>
            <w:webHidden/>
          </w:rPr>
          <w:fldChar w:fldCharType="end"/>
        </w:r>
      </w:hyperlink>
    </w:p>
    <w:p w14:paraId="58DDA14C" w14:textId="77777777" w:rsidR="00584A74" w:rsidRDefault="00CD27F2">
      <w:pPr>
        <w:pStyle w:val="Obsah1"/>
        <w:rPr>
          <w:rFonts w:asciiTheme="minorHAnsi" w:eastAsiaTheme="minorEastAsia" w:hAnsiTheme="minorHAnsi" w:cstheme="minorBidi"/>
          <w:bCs w:val="0"/>
          <w:noProof/>
          <w:sz w:val="22"/>
          <w:szCs w:val="22"/>
        </w:rPr>
      </w:pPr>
      <w:hyperlink w:anchor="_Toc479771826" w:history="1">
        <w:r w:rsidR="00584A74" w:rsidRPr="001718DC">
          <w:rPr>
            <w:rStyle w:val="Hypertextovodkaz"/>
            <w:noProof/>
          </w:rPr>
          <w:t>XII.</w:t>
        </w:r>
        <w:r w:rsidR="00584A74">
          <w:rPr>
            <w:rFonts w:asciiTheme="minorHAnsi" w:eastAsiaTheme="minorEastAsia" w:hAnsiTheme="minorHAnsi" w:cstheme="minorBidi"/>
            <w:bCs w:val="0"/>
            <w:noProof/>
            <w:sz w:val="22"/>
            <w:szCs w:val="22"/>
          </w:rPr>
          <w:tab/>
        </w:r>
        <w:r w:rsidR="00584A74" w:rsidRPr="001718DC">
          <w:rPr>
            <w:rStyle w:val="Hypertextovodkaz"/>
            <w:noProof/>
          </w:rPr>
          <w:t>Smluvní pokuty</w:t>
        </w:r>
        <w:r w:rsidR="00584A74">
          <w:rPr>
            <w:noProof/>
            <w:webHidden/>
          </w:rPr>
          <w:tab/>
        </w:r>
        <w:r w:rsidR="00584A74">
          <w:rPr>
            <w:noProof/>
            <w:webHidden/>
          </w:rPr>
          <w:fldChar w:fldCharType="begin"/>
        </w:r>
        <w:r w:rsidR="00584A74">
          <w:rPr>
            <w:noProof/>
            <w:webHidden/>
          </w:rPr>
          <w:instrText xml:space="preserve"> PAGEREF _Toc479771826 \h </w:instrText>
        </w:r>
        <w:r w:rsidR="00584A74">
          <w:rPr>
            <w:noProof/>
            <w:webHidden/>
          </w:rPr>
        </w:r>
        <w:r w:rsidR="00584A74">
          <w:rPr>
            <w:noProof/>
            <w:webHidden/>
          </w:rPr>
          <w:fldChar w:fldCharType="separate"/>
        </w:r>
        <w:r>
          <w:rPr>
            <w:noProof/>
            <w:webHidden/>
          </w:rPr>
          <w:t>15</w:t>
        </w:r>
        <w:r w:rsidR="00584A74">
          <w:rPr>
            <w:noProof/>
            <w:webHidden/>
          </w:rPr>
          <w:fldChar w:fldCharType="end"/>
        </w:r>
      </w:hyperlink>
    </w:p>
    <w:p w14:paraId="4981CDDB" w14:textId="77777777" w:rsidR="00584A74" w:rsidRDefault="00CD27F2">
      <w:pPr>
        <w:pStyle w:val="Obsah1"/>
        <w:rPr>
          <w:rFonts w:asciiTheme="minorHAnsi" w:eastAsiaTheme="minorEastAsia" w:hAnsiTheme="minorHAnsi" w:cstheme="minorBidi"/>
          <w:bCs w:val="0"/>
          <w:noProof/>
          <w:sz w:val="22"/>
          <w:szCs w:val="22"/>
        </w:rPr>
      </w:pPr>
      <w:hyperlink w:anchor="_Toc479771827" w:history="1">
        <w:r w:rsidR="00584A74" w:rsidRPr="001718DC">
          <w:rPr>
            <w:rStyle w:val="Hypertextovodkaz"/>
            <w:noProof/>
          </w:rPr>
          <w:t>XIII.</w:t>
        </w:r>
        <w:r w:rsidR="00584A74">
          <w:rPr>
            <w:rFonts w:asciiTheme="minorHAnsi" w:eastAsiaTheme="minorEastAsia" w:hAnsiTheme="minorHAnsi" w:cstheme="minorBidi"/>
            <w:bCs w:val="0"/>
            <w:noProof/>
            <w:sz w:val="22"/>
            <w:szCs w:val="22"/>
          </w:rPr>
          <w:tab/>
        </w:r>
        <w:r w:rsidR="00584A74" w:rsidRPr="001718DC">
          <w:rPr>
            <w:rStyle w:val="Hypertextovodkaz"/>
            <w:noProof/>
          </w:rPr>
          <w:t>Odstoupení od smlouvy</w:t>
        </w:r>
        <w:r w:rsidR="00584A74">
          <w:rPr>
            <w:noProof/>
            <w:webHidden/>
          </w:rPr>
          <w:tab/>
        </w:r>
        <w:r w:rsidR="00584A74">
          <w:rPr>
            <w:noProof/>
            <w:webHidden/>
          </w:rPr>
          <w:fldChar w:fldCharType="begin"/>
        </w:r>
        <w:r w:rsidR="00584A74">
          <w:rPr>
            <w:noProof/>
            <w:webHidden/>
          </w:rPr>
          <w:instrText xml:space="preserve"> PAGEREF _Toc479771827 \h </w:instrText>
        </w:r>
        <w:r w:rsidR="00584A74">
          <w:rPr>
            <w:noProof/>
            <w:webHidden/>
          </w:rPr>
        </w:r>
        <w:r w:rsidR="00584A74">
          <w:rPr>
            <w:noProof/>
            <w:webHidden/>
          </w:rPr>
          <w:fldChar w:fldCharType="separate"/>
        </w:r>
        <w:r>
          <w:rPr>
            <w:noProof/>
            <w:webHidden/>
          </w:rPr>
          <w:t>16</w:t>
        </w:r>
        <w:r w:rsidR="00584A74">
          <w:rPr>
            <w:noProof/>
            <w:webHidden/>
          </w:rPr>
          <w:fldChar w:fldCharType="end"/>
        </w:r>
      </w:hyperlink>
    </w:p>
    <w:p w14:paraId="13C31DF5" w14:textId="77777777" w:rsidR="00584A74" w:rsidRDefault="00CD27F2">
      <w:pPr>
        <w:pStyle w:val="Obsah1"/>
        <w:rPr>
          <w:rFonts w:asciiTheme="minorHAnsi" w:eastAsiaTheme="minorEastAsia" w:hAnsiTheme="minorHAnsi" w:cstheme="minorBidi"/>
          <w:bCs w:val="0"/>
          <w:noProof/>
          <w:sz w:val="22"/>
          <w:szCs w:val="22"/>
        </w:rPr>
      </w:pPr>
      <w:hyperlink w:anchor="_Toc479771828" w:history="1">
        <w:r w:rsidR="00584A74" w:rsidRPr="001718DC">
          <w:rPr>
            <w:rStyle w:val="Hypertextovodkaz"/>
            <w:noProof/>
          </w:rPr>
          <w:t>XIV.</w:t>
        </w:r>
        <w:r w:rsidR="00584A74">
          <w:rPr>
            <w:rFonts w:asciiTheme="minorHAnsi" w:eastAsiaTheme="minorEastAsia" w:hAnsiTheme="minorHAnsi" w:cstheme="minorBidi"/>
            <w:bCs w:val="0"/>
            <w:noProof/>
            <w:sz w:val="22"/>
            <w:szCs w:val="22"/>
          </w:rPr>
          <w:tab/>
        </w:r>
        <w:r w:rsidR="00584A74" w:rsidRPr="001718DC">
          <w:rPr>
            <w:rStyle w:val="Hypertextovodkaz"/>
            <w:noProof/>
          </w:rPr>
          <w:t>Závěrečná ustanovení</w:t>
        </w:r>
        <w:r w:rsidR="00584A74">
          <w:rPr>
            <w:noProof/>
            <w:webHidden/>
          </w:rPr>
          <w:tab/>
        </w:r>
        <w:r w:rsidR="00584A74">
          <w:rPr>
            <w:noProof/>
            <w:webHidden/>
          </w:rPr>
          <w:fldChar w:fldCharType="begin"/>
        </w:r>
        <w:r w:rsidR="00584A74">
          <w:rPr>
            <w:noProof/>
            <w:webHidden/>
          </w:rPr>
          <w:instrText xml:space="preserve"> PAGEREF _Toc479771828 \h </w:instrText>
        </w:r>
        <w:r w:rsidR="00584A74">
          <w:rPr>
            <w:noProof/>
            <w:webHidden/>
          </w:rPr>
        </w:r>
        <w:r w:rsidR="00584A74">
          <w:rPr>
            <w:noProof/>
            <w:webHidden/>
          </w:rPr>
          <w:fldChar w:fldCharType="separate"/>
        </w:r>
        <w:r>
          <w:rPr>
            <w:noProof/>
            <w:webHidden/>
          </w:rPr>
          <w:t>17</w:t>
        </w:r>
        <w:r w:rsidR="00584A74">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77777777" w:rsidR="002F6885" w:rsidRPr="00511CCE" w:rsidRDefault="002F6885" w:rsidP="001C1E3A">
      <w:pPr>
        <w:pStyle w:val="Nzev"/>
        <w:tabs>
          <w:tab w:val="left" w:pos="1440"/>
        </w:tabs>
        <w:ind w:right="70"/>
        <w:rPr>
          <w:rFonts w:asciiTheme="minorHAnsi" w:hAnsiTheme="minorHAnsi"/>
          <w:sz w:val="48"/>
          <w:szCs w:val="48"/>
          <w:u w:val="single"/>
        </w:rPr>
      </w:pPr>
    </w:p>
    <w:p w14:paraId="38792462" w14:textId="77777777" w:rsidR="0060579F" w:rsidRDefault="0060579F" w:rsidP="00717AB7">
      <w:pPr>
        <w:tabs>
          <w:tab w:val="left" w:pos="1440"/>
          <w:tab w:val="left" w:pos="2340"/>
        </w:tabs>
        <w:ind w:right="70"/>
        <w:jc w:val="center"/>
        <w:rPr>
          <w:rFonts w:asciiTheme="minorHAnsi" w:hAnsiTheme="minorHAnsi"/>
          <w:b/>
        </w:rPr>
      </w:pPr>
    </w:p>
    <w:p w14:paraId="3D4E387A" w14:textId="77777777" w:rsidR="00013649" w:rsidRPr="00511CCE" w:rsidRDefault="00013649"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1" w:name="_Toc479771815"/>
      <w:r w:rsidRPr="00511CCE">
        <w:rPr>
          <w:rFonts w:asciiTheme="minorHAnsi" w:hAnsiTheme="minorHAnsi"/>
        </w:rPr>
        <w:lastRenderedPageBreak/>
        <w:t>Ú</w:t>
      </w:r>
      <w:r w:rsidR="002378CA" w:rsidRPr="00511CCE">
        <w:rPr>
          <w:rFonts w:asciiTheme="minorHAnsi" w:hAnsiTheme="minorHAnsi"/>
        </w:rPr>
        <w:t>vodní</w:t>
      </w:r>
      <w:r w:rsidR="001F7666" w:rsidRPr="00511CCE">
        <w:rPr>
          <w:rFonts w:asciiTheme="minorHAnsi" w:hAnsiTheme="minorHAnsi"/>
        </w:rPr>
        <w:t xml:space="preserve"> ustanovení</w:t>
      </w:r>
      <w:bookmarkEnd w:id="1"/>
    </w:p>
    <w:p w14:paraId="2D25C9B9" w14:textId="77777777" w:rsidR="005A16DA" w:rsidRPr="00511CCE" w:rsidRDefault="005A16DA" w:rsidP="006E1C6A">
      <w:pPr>
        <w:jc w:val="both"/>
        <w:rPr>
          <w:rFonts w:asciiTheme="minorHAnsi" w:hAnsiTheme="minorHAnsi"/>
        </w:rPr>
      </w:pPr>
    </w:p>
    <w:p w14:paraId="1DB89799" w14:textId="4138604E" w:rsidR="00564B73" w:rsidRPr="00F63105" w:rsidRDefault="00564B73" w:rsidP="000C3C47">
      <w:pPr>
        <w:pStyle w:val="Podtitul"/>
      </w:pPr>
      <w:r w:rsidRPr="00511CCE">
        <w:t xml:space="preserve">Tato </w:t>
      </w:r>
      <w:r w:rsidRPr="00F63105">
        <w:t>smlouva se uzavírá na základě výběru nejv</w:t>
      </w:r>
      <w:r w:rsidR="002605AB" w:rsidRPr="00F63105">
        <w:t>ý</w:t>
      </w:r>
      <w:r w:rsidRPr="00F63105">
        <w:t>hodnější nabídky podané na veřejnou zakázku č. VZ</w:t>
      </w:r>
      <w:r w:rsidR="006F6A7D" w:rsidRPr="00F63105">
        <w:t>/</w:t>
      </w:r>
      <w:r w:rsidR="000C3C47" w:rsidRPr="00F63105">
        <w:t>3</w:t>
      </w:r>
      <w:r w:rsidR="0019797E" w:rsidRPr="00F63105">
        <w:t>/201</w:t>
      </w:r>
      <w:r w:rsidR="000C3C47" w:rsidRPr="00F63105">
        <w:t>8</w:t>
      </w:r>
      <w:r w:rsidRPr="00F63105">
        <w:t xml:space="preserve"> s názvem </w:t>
      </w:r>
      <w:r w:rsidR="0019797E" w:rsidRPr="00F63105">
        <w:t>„</w:t>
      </w:r>
      <w:r w:rsidR="000C3C47" w:rsidRPr="00F63105">
        <w:t>ZŠ Dědina – rekonstrukce střechy včetně zateplení</w:t>
      </w:r>
      <w:r w:rsidR="0019797E" w:rsidRPr="00F63105">
        <w:t>“</w:t>
      </w:r>
      <w:r w:rsidRPr="00F63105">
        <w:t>, (dále jen „veřejná zakázka“).</w:t>
      </w:r>
    </w:p>
    <w:p w14:paraId="4D9C96CF" w14:textId="77777777" w:rsidR="00564B73" w:rsidRPr="00F63105" w:rsidRDefault="00564B73" w:rsidP="006E1C6A">
      <w:pPr>
        <w:jc w:val="both"/>
        <w:rPr>
          <w:rFonts w:asciiTheme="minorHAnsi" w:hAnsiTheme="minorHAnsi"/>
        </w:rPr>
      </w:pPr>
    </w:p>
    <w:p w14:paraId="0B524EF5" w14:textId="21D44F85" w:rsidR="00564B73" w:rsidRPr="00F63105" w:rsidRDefault="00564B73" w:rsidP="006E1C6A">
      <w:pPr>
        <w:pStyle w:val="LNEK"/>
        <w:framePr w:wrap="around"/>
        <w:rPr>
          <w:rFonts w:asciiTheme="minorHAnsi" w:hAnsiTheme="minorHAnsi"/>
        </w:rPr>
      </w:pPr>
      <w:bookmarkStart w:id="2" w:name="_Toc479771816"/>
      <w:r w:rsidRPr="00F63105">
        <w:rPr>
          <w:rFonts w:asciiTheme="minorHAnsi" w:hAnsiTheme="minorHAnsi"/>
        </w:rPr>
        <w:t>Předmět smlouvy</w:t>
      </w:r>
      <w:bookmarkEnd w:id="2"/>
      <w:r w:rsidRPr="00F63105">
        <w:rPr>
          <w:rFonts w:asciiTheme="minorHAnsi" w:hAnsiTheme="minorHAnsi"/>
        </w:rPr>
        <w:t xml:space="preserve"> </w:t>
      </w:r>
    </w:p>
    <w:p w14:paraId="6FABB29E" w14:textId="77777777" w:rsidR="00564B73" w:rsidRPr="00F63105" w:rsidRDefault="00564B73" w:rsidP="006E1C6A">
      <w:pPr>
        <w:jc w:val="both"/>
        <w:rPr>
          <w:rFonts w:asciiTheme="minorHAnsi" w:hAnsiTheme="minorHAnsi"/>
        </w:rPr>
      </w:pPr>
    </w:p>
    <w:p w14:paraId="28F03848" w14:textId="77777777" w:rsidR="00265061" w:rsidRPr="00F63105" w:rsidRDefault="00265061" w:rsidP="00A11BC5">
      <w:pPr>
        <w:pStyle w:val="Podtitul"/>
        <w:numPr>
          <w:ilvl w:val="0"/>
          <w:numId w:val="36"/>
        </w:numPr>
      </w:pPr>
      <w:r w:rsidRPr="00F63105">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F63105" w:rsidRDefault="00265061" w:rsidP="006E1C6A">
      <w:pPr>
        <w:jc w:val="both"/>
        <w:rPr>
          <w:rFonts w:asciiTheme="minorHAnsi" w:hAnsiTheme="minorHAnsi"/>
        </w:rPr>
      </w:pPr>
    </w:p>
    <w:p w14:paraId="3A26005D" w14:textId="77777777" w:rsidR="00265061" w:rsidRPr="00F63105" w:rsidRDefault="00265061" w:rsidP="00402CED">
      <w:pPr>
        <w:pStyle w:val="Podtitul"/>
        <w:rPr>
          <w:b/>
        </w:rPr>
      </w:pPr>
      <w:r w:rsidRPr="00F63105">
        <w:rPr>
          <w:b/>
        </w:rPr>
        <w:t>Dílem se rozumí:</w:t>
      </w:r>
    </w:p>
    <w:p w14:paraId="5EE8B6BE" w14:textId="77777777" w:rsidR="00665EDD" w:rsidRPr="00F63105" w:rsidRDefault="00665EDD" w:rsidP="006E1C6A">
      <w:pPr>
        <w:jc w:val="both"/>
        <w:rPr>
          <w:rFonts w:asciiTheme="minorHAnsi" w:hAnsiTheme="minorHAnsi"/>
        </w:rPr>
      </w:pPr>
    </w:p>
    <w:p w14:paraId="20B77164" w14:textId="6C28B011" w:rsidR="00444CB2" w:rsidRPr="00F63105" w:rsidRDefault="00DB3BC2" w:rsidP="00D41389">
      <w:pPr>
        <w:suppressAutoHyphens/>
        <w:ind w:right="-342"/>
        <w:jc w:val="center"/>
        <w:rPr>
          <w:rFonts w:asciiTheme="minorHAnsi" w:hAnsiTheme="minorHAnsi"/>
          <w:b/>
          <w:sz w:val="28"/>
          <w:szCs w:val="28"/>
        </w:rPr>
      </w:pPr>
      <w:r w:rsidRPr="00F63105">
        <w:rPr>
          <w:rFonts w:asciiTheme="minorHAnsi" w:hAnsiTheme="minorHAnsi"/>
          <w:b/>
          <w:sz w:val="28"/>
          <w:szCs w:val="28"/>
          <w:lang w:eastAsia="ar-SA"/>
        </w:rPr>
        <w:t>„</w:t>
      </w:r>
      <w:r w:rsidR="000C3C47" w:rsidRPr="00F63105">
        <w:rPr>
          <w:rFonts w:asciiTheme="minorHAnsi" w:hAnsiTheme="minorHAnsi"/>
          <w:b/>
          <w:sz w:val="32"/>
          <w:szCs w:val="32"/>
        </w:rPr>
        <w:t>ZŠ Dědina – rekonstrukce střechy včetně zateplení</w:t>
      </w:r>
      <w:r w:rsidRPr="00F63105">
        <w:rPr>
          <w:rFonts w:asciiTheme="minorHAnsi" w:hAnsiTheme="minorHAnsi"/>
          <w:b/>
          <w:sz w:val="28"/>
          <w:szCs w:val="28"/>
          <w:lang w:eastAsia="ar-SA"/>
        </w:rPr>
        <w:t>“</w:t>
      </w:r>
    </w:p>
    <w:p w14:paraId="3885BF0D" w14:textId="77777777" w:rsidR="00265061" w:rsidRPr="00F63105" w:rsidRDefault="00265061" w:rsidP="006E1C6A">
      <w:pPr>
        <w:jc w:val="both"/>
        <w:rPr>
          <w:rFonts w:asciiTheme="minorHAnsi" w:eastAsia="Lucida Sans Unicode" w:hAnsiTheme="minorHAnsi"/>
        </w:rPr>
      </w:pPr>
    </w:p>
    <w:p w14:paraId="7DFF38A0" w14:textId="77777777" w:rsidR="00265061" w:rsidRPr="00F63105" w:rsidRDefault="00265061" w:rsidP="00402CED">
      <w:pPr>
        <w:pStyle w:val="Podtitul"/>
        <w:rPr>
          <w:b/>
        </w:rPr>
      </w:pPr>
      <w:r w:rsidRPr="00F63105">
        <w:rPr>
          <w:b/>
        </w:rPr>
        <w:t xml:space="preserve">Místem plnění díla se rozumí: </w:t>
      </w:r>
    </w:p>
    <w:p w14:paraId="432C4956" w14:textId="77777777" w:rsidR="00265061" w:rsidRPr="00F63105" w:rsidRDefault="00265061" w:rsidP="006E1C6A">
      <w:pPr>
        <w:jc w:val="both"/>
        <w:rPr>
          <w:rFonts w:asciiTheme="minorHAnsi" w:eastAsia="Lucida Sans Unicode" w:hAnsiTheme="minorHAnsi"/>
        </w:rPr>
      </w:pPr>
    </w:p>
    <w:p w14:paraId="3883111E" w14:textId="77777777" w:rsidR="000C3C47" w:rsidRPr="00F63105" w:rsidRDefault="000C3C47" w:rsidP="000C3C47">
      <w:pPr>
        <w:rPr>
          <w:rFonts w:asciiTheme="minorHAnsi" w:hAnsiTheme="minorHAnsi"/>
          <w:snapToGrid w:val="0"/>
        </w:rPr>
      </w:pPr>
      <w:r w:rsidRPr="00F63105">
        <w:rPr>
          <w:rFonts w:asciiTheme="minorHAnsi" w:hAnsiTheme="minorHAnsi"/>
          <w:snapToGrid w:val="0"/>
        </w:rPr>
        <w:t>ZŠ Dědina, ul. Žukovského 6/580, Praha 6 - Liboc.</w:t>
      </w:r>
    </w:p>
    <w:p w14:paraId="17348A89" w14:textId="77777777" w:rsidR="000C3C47" w:rsidRPr="00F63105" w:rsidRDefault="000C3C47" w:rsidP="000C3C47">
      <w:pPr>
        <w:rPr>
          <w:rFonts w:asciiTheme="minorHAnsi" w:hAnsiTheme="minorHAnsi"/>
          <w:snapToGrid w:val="0"/>
        </w:rPr>
      </w:pPr>
      <w:r w:rsidRPr="00F63105">
        <w:rPr>
          <w:rFonts w:asciiTheme="minorHAnsi" w:hAnsiTheme="minorHAnsi"/>
          <w:snapToGrid w:val="0"/>
        </w:rPr>
        <w:t xml:space="preserve">Objekt na </w:t>
      </w:r>
      <w:proofErr w:type="spellStart"/>
      <w:r w:rsidRPr="00F63105">
        <w:rPr>
          <w:rFonts w:asciiTheme="minorHAnsi" w:hAnsiTheme="minorHAnsi"/>
          <w:snapToGrid w:val="0"/>
        </w:rPr>
        <w:t>parc.č</w:t>
      </w:r>
      <w:proofErr w:type="spellEnd"/>
      <w:r w:rsidRPr="00F63105">
        <w:rPr>
          <w:rFonts w:asciiTheme="minorHAnsi" w:hAnsiTheme="minorHAnsi"/>
          <w:snapToGrid w:val="0"/>
        </w:rPr>
        <w:t xml:space="preserve">. 1063/2 v </w:t>
      </w:r>
      <w:proofErr w:type="spellStart"/>
      <w:proofErr w:type="gramStart"/>
      <w:r w:rsidRPr="00F63105">
        <w:rPr>
          <w:rFonts w:asciiTheme="minorHAnsi" w:hAnsiTheme="minorHAnsi"/>
          <w:snapToGrid w:val="0"/>
        </w:rPr>
        <w:t>k.ú</w:t>
      </w:r>
      <w:proofErr w:type="spellEnd"/>
      <w:r w:rsidRPr="00F63105">
        <w:rPr>
          <w:rFonts w:asciiTheme="minorHAnsi" w:hAnsiTheme="minorHAnsi"/>
          <w:snapToGrid w:val="0"/>
        </w:rPr>
        <w:t>.</w:t>
      </w:r>
      <w:proofErr w:type="gramEnd"/>
      <w:r w:rsidRPr="00F63105">
        <w:rPr>
          <w:rFonts w:asciiTheme="minorHAnsi" w:hAnsiTheme="minorHAnsi"/>
          <w:snapToGrid w:val="0"/>
        </w:rPr>
        <w:t xml:space="preserve"> Liboc.</w:t>
      </w:r>
    </w:p>
    <w:p w14:paraId="764CF1E8" w14:textId="77777777" w:rsidR="00BC7CFF" w:rsidRPr="00F63105" w:rsidRDefault="00BC7CFF" w:rsidP="00BC7CFF">
      <w:pPr>
        <w:jc w:val="both"/>
        <w:rPr>
          <w:rFonts w:asciiTheme="minorHAnsi" w:eastAsia="Lucida Sans Unicode" w:hAnsiTheme="minorHAnsi"/>
        </w:rPr>
      </w:pPr>
    </w:p>
    <w:p w14:paraId="5D40E919" w14:textId="77777777" w:rsidR="001F17C5" w:rsidRPr="00F63105" w:rsidRDefault="00265061" w:rsidP="001F17C5">
      <w:pPr>
        <w:jc w:val="both"/>
        <w:rPr>
          <w:rFonts w:asciiTheme="minorHAnsi" w:hAnsiTheme="minorHAnsi"/>
          <w:snapToGrid w:val="0"/>
        </w:rPr>
      </w:pPr>
      <w:r w:rsidRPr="00F63105">
        <w:rPr>
          <w:rFonts w:ascii="Calibri" w:hAnsi="Calibri"/>
          <w:b/>
        </w:rPr>
        <w:t>Předmět plnění díla</w:t>
      </w:r>
      <w:r w:rsidRPr="00F63105">
        <w:rPr>
          <w:rFonts w:ascii="Calibri" w:hAnsi="Calibri"/>
        </w:rPr>
        <w:t xml:space="preserve"> je blíže specifikován</w:t>
      </w:r>
      <w:r w:rsidR="00915C04" w:rsidRPr="00F63105">
        <w:rPr>
          <w:rFonts w:ascii="Calibri" w:hAnsi="Calibri"/>
        </w:rPr>
        <w:t xml:space="preserve"> jako</w:t>
      </w:r>
      <w:r w:rsidR="00915C04" w:rsidRPr="00F63105">
        <w:rPr>
          <w:snapToGrid w:val="0"/>
        </w:rPr>
        <w:t xml:space="preserve"> </w:t>
      </w:r>
      <w:r w:rsidR="001F17C5" w:rsidRPr="00F63105">
        <w:rPr>
          <w:rFonts w:asciiTheme="minorHAnsi" w:hAnsiTheme="minorHAnsi"/>
          <w:snapToGrid w:val="0"/>
        </w:rPr>
        <w:t>I. etapa rekonstrukce střešního pláště objektu základní školy Dědina v ulici Žukovského 6/580, Praha 6 – Liboc. Školní budova je rozdělena na několik objektů s plochou střechou v různých výškových úrovních. Předmětem I. etapy je rekonstrukce střešního pláště objektů B2, C1-C5.</w:t>
      </w:r>
    </w:p>
    <w:p w14:paraId="741948CC" w14:textId="6F48A42C" w:rsidR="00C83BB8" w:rsidRPr="00F63105" w:rsidRDefault="001F17C5" w:rsidP="001F17C5">
      <w:pPr>
        <w:jc w:val="both"/>
        <w:rPr>
          <w:rFonts w:asciiTheme="minorHAnsi" w:hAnsiTheme="minorHAnsi"/>
          <w:snapToGrid w:val="0"/>
        </w:rPr>
      </w:pPr>
      <w:r w:rsidRPr="00F63105">
        <w:rPr>
          <w:rFonts w:asciiTheme="minorHAnsi" w:hAnsiTheme="minorHAnsi"/>
          <w:snapToGrid w:val="0"/>
        </w:rPr>
        <w:t>Jedná se především o demontáž horní části souvrství stávajícího střešního pláště a provedení nového souvrství střešního pláště s foliovou krytinou včetně tepelné izolace, atik, napojení obvodového pláště, řešení střešních prostupů, hromosvodů, průběžný a závěrečný úklid staveniště a veškeré další práce nutné ke zhotovení kompletního a funkčního díla.</w:t>
      </w:r>
    </w:p>
    <w:p w14:paraId="090AAD34" w14:textId="77777777" w:rsidR="00D41389" w:rsidRPr="00F63105" w:rsidRDefault="00D41389" w:rsidP="00D41389">
      <w:pPr>
        <w:widowControl w:val="0"/>
        <w:jc w:val="both"/>
        <w:rPr>
          <w:rFonts w:asciiTheme="minorHAnsi" w:hAnsiTheme="minorHAnsi"/>
          <w:lang w:eastAsia="ar-SA"/>
        </w:rPr>
      </w:pPr>
    </w:p>
    <w:p w14:paraId="79A3575D" w14:textId="6A0EDA92" w:rsidR="008D4F99" w:rsidRPr="00F63105" w:rsidRDefault="00BC7CFF" w:rsidP="00402CED">
      <w:pPr>
        <w:pStyle w:val="Podtitul"/>
        <w:numPr>
          <w:ilvl w:val="0"/>
          <w:numId w:val="0"/>
        </w:numPr>
      </w:pPr>
      <w:r w:rsidRPr="00F63105">
        <w:rPr>
          <w:snapToGrid w:val="0"/>
        </w:rPr>
        <w:t xml:space="preserve">Rozsah konkrétních požadovaných prací, technologie i použitých materiálů je dán projektovou dokumentací a soupisem prací zpracovaným firmou </w:t>
      </w:r>
      <w:proofErr w:type="spellStart"/>
      <w:r w:rsidR="000C3C47" w:rsidRPr="00F63105">
        <w:rPr>
          <w:rFonts w:asciiTheme="minorHAnsi" w:hAnsiTheme="minorHAnsi"/>
          <w:b/>
          <w:snapToGrid w:val="0"/>
        </w:rPr>
        <w:t>Avek</w:t>
      </w:r>
      <w:proofErr w:type="spellEnd"/>
      <w:r w:rsidR="000C3C47" w:rsidRPr="00F63105">
        <w:rPr>
          <w:rFonts w:asciiTheme="minorHAnsi" w:hAnsiTheme="minorHAnsi"/>
          <w:b/>
          <w:snapToGrid w:val="0"/>
        </w:rPr>
        <w:t>, s.r.o.,</w:t>
      </w:r>
      <w:r w:rsidR="000C3C47" w:rsidRPr="00F63105">
        <w:rPr>
          <w:rFonts w:asciiTheme="minorHAnsi" w:hAnsiTheme="minorHAnsi"/>
          <w:snapToGrid w:val="0"/>
        </w:rPr>
        <w:t xml:space="preserve"> Prosecká 683/115, 190 00 Praha 9 v lednu 2018. </w:t>
      </w:r>
      <w:r w:rsidR="008D4F99" w:rsidRPr="00F63105">
        <w:rPr>
          <w:snapToGrid w:val="0"/>
        </w:rPr>
        <w:t xml:space="preserve">Projektová dokumentace a soupis prací byl přílohou </w:t>
      </w:r>
      <w:r w:rsidR="008D4F99" w:rsidRPr="00F63105">
        <w:t>zadávací dokumentace</w:t>
      </w:r>
      <w:r w:rsidR="008D4F99" w:rsidRPr="00F63105">
        <w:rPr>
          <w:snapToGrid w:val="0"/>
        </w:rPr>
        <w:t>.</w:t>
      </w:r>
    </w:p>
    <w:p w14:paraId="0A5B82D3" w14:textId="77777777" w:rsidR="00E05E58" w:rsidRPr="00F63105" w:rsidRDefault="00E05E58" w:rsidP="006E1C6A">
      <w:pPr>
        <w:jc w:val="both"/>
        <w:rPr>
          <w:rFonts w:asciiTheme="minorHAnsi" w:hAnsiTheme="minorHAnsi"/>
        </w:rPr>
      </w:pPr>
    </w:p>
    <w:p w14:paraId="3D1F202E" w14:textId="13DF031D" w:rsidR="00DF1424" w:rsidRPr="00F63105" w:rsidRDefault="00E05E58" w:rsidP="006E1C6A">
      <w:pPr>
        <w:jc w:val="both"/>
        <w:rPr>
          <w:rFonts w:asciiTheme="minorHAnsi" w:hAnsiTheme="minorHAnsi"/>
        </w:rPr>
      </w:pPr>
      <w:r w:rsidRPr="00F63105">
        <w:rPr>
          <w:rFonts w:asciiTheme="minorHAnsi" w:hAnsiTheme="minorHAnsi"/>
        </w:rPr>
        <w:t xml:space="preserve">Objednatel si vyhrazuje možnost zadat k realizaci pouze vybrané stavební objekty jako samostatný funkční celek. </w:t>
      </w:r>
    </w:p>
    <w:p w14:paraId="6E22485E" w14:textId="77777777" w:rsidR="005374AB" w:rsidRPr="00F63105" w:rsidRDefault="005374AB" w:rsidP="006E1C6A">
      <w:pPr>
        <w:jc w:val="both"/>
        <w:rPr>
          <w:rFonts w:asciiTheme="minorHAnsi" w:hAnsiTheme="minorHAnsi"/>
        </w:rPr>
      </w:pPr>
    </w:p>
    <w:p w14:paraId="343F3F2D" w14:textId="4FCF54C8" w:rsidR="006960C7" w:rsidRPr="00F63105" w:rsidRDefault="006960C7" w:rsidP="001705C8">
      <w:pPr>
        <w:pStyle w:val="LNEK"/>
        <w:framePr w:wrap="around"/>
        <w:rPr>
          <w:rFonts w:asciiTheme="minorHAnsi" w:hAnsiTheme="minorHAnsi"/>
        </w:rPr>
      </w:pPr>
      <w:bookmarkStart w:id="3" w:name="_Toc479771817"/>
      <w:r w:rsidRPr="00F63105">
        <w:rPr>
          <w:rFonts w:asciiTheme="minorHAnsi" w:hAnsiTheme="minorHAnsi"/>
        </w:rPr>
        <w:t>Podmínky realizace díla</w:t>
      </w:r>
      <w:bookmarkEnd w:id="3"/>
      <w:r w:rsidRPr="00F63105">
        <w:rPr>
          <w:rFonts w:asciiTheme="minorHAnsi" w:hAnsiTheme="minorHAnsi"/>
        </w:rPr>
        <w:t xml:space="preserve"> </w:t>
      </w:r>
    </w:p>
    <w:p w14:paraId="79677317" w14:textId="77777777" w:rsidR="006960C7" w:rsidRPr="00F63105" w:rsidRDefault="006960C7" w:rsidP="006E1C6A">
      <w:pPr>
        <w:jc w:val="both"/>
        <w:rPr>
          <w:rFonts w:asciiTheme="minorHAnsi" w:hAnsiTheme="minorHAnsi"/>
        </w:rPr>
      </w:pPr>
    </w:p>
    <w:p w14:paraId="10B74014" w14:textId="77777777" w:rsidR="001C6BF3" w:rsidRPr="00F63105" w:rsidRDefault="00596ABB" w:rsidP="00A11BC5">
      <w:pPr>
        <w:pStyle w:val="Podtitul"/>
        <w:numPr>
          <w:ilvl w:val="0"/>
          <w:numId w:val="37"/>
        </w:numPr>
        <w:rPr>
          <w:b/>
        </w:rPr>
      </w:pPr>
      <w:r w:rsidRPr="00F63105">
        <w:rPr>
          <w:b/>
        </w:rPr>
        <w:t>P</w:t>
      </w:r>
      <w:r w:rsidR="00971EDB" w:rsidRPr="00F63105">
        <w:rPr>
          <w:b/>
        </w:rPr>
        <w:t>o</w:t>
      </w:r>
      <w:r w:rsidR="001C6BF3" w:rsidRPr="00F63105">
        <w:rPr>
          <w:b/>
        </w:rPr>
        <w:t>dmínky realizace</w:t>
      </w:r>
      <w:r w:rsidR="009F2096" w:rsidRPr="00F63105">
        <w:rPr>
          <w:b/>
        </w:rPr>
        <w:t xml:space="preserve"> díla</w:t>
      </w:r>
      <w:r w:rsidRPr="00F63105">
        <w:rPr>
          <w:b/>
        </w:rPr>
        <w:t xml:space="preserve"> - obecné</w:t>
      </w:r>
    </w:p>
    <w:p w14:paraId="61220985" w14:textId="77777777" w:rsidR="001F66AB" w:rsidRPr="00F63105" w:rsidRDefault="001F66AB" w:rsidP="001705C8">
      <w:pPr>
        <w:numPr>
          <w:ilvl w:val="0"/>
          <w:numId w:val="14"/>
        </w:numPr>
        <w:jc w:val="both"/>
        <w:rPr>
          <w:rFonts w:asciiTheme="minorHAnsi" w:hAnsiTheme="minorHAnsi"/>
        </w:rPr>
      </w:pPr>
      <w:r w:rsidRPr="00F63105">
        <w:rPr>
          <w:rFonts w:asciiTheme="minorHAnsi" w:hAnsiTheme="minorHAnsi"/>
        </w:rPr>
        <w:t xml:space="preserve">Zhotovitel umístí ihned po podpisu této </w:t>
      </w:r>
      <w:r w:rsidR="00D66309" w:rsidRPr="00F63105">
        <w:rPr>
          <w:rFonts w:asciiTheme="minorHAnsi" w:hAnsiTheme="minorHAnsi"/>
        </w:rPr>
        <w:t xml:space="preserve">smlouvy na vhodném místě stavby </w:t>
      </w:r>
      <w:r w:rsidRPr="00F63105">
        <w:rPr>
          <w:rFonts w:asciiTheme="minorHAnsi" w:hAnsiTheme="minorHAnsi"/>
        </w:rPr>
        <w:t>oznámení o provádění prací s názvem své firmy, jménem odpovědného pracovníka, jeho telefonickým kontaktem a termínem realizace.</w:t>
      </w:r>
    </w:p>
    <w:p w14:paraId="71D40D61" w14:textId="77777777" w:rsidR="00736A8E" w:rsidRPr="00F63105" w:rsidRDefault="00601922" w:rsidP="001705C8">
      <w:pPr>
        <w:numPr>
          <w:ilvl w:val="0"/>
          <w:numId w:val="14"/>
        </w:numPr>
        <w:jc w:val="both"/>
        <w:rPr>
          <w:rFonts w:asciiTheme="minorHAnsi" w:hAnsiTheme="minorHAnsi"/>
        </w:rPr>
      </w:pPr>
      <w:r w:rsidRPr="00F63105">
        <w:rPr>
          <w:rFonts w:asciiTheme="minorHAnsi" w:hAnsiTheme="minorHAnsi"/>
        </w:rPr>
        <w:lastRenderedPageBreak/>
        <w:t xml:space="preserve">Zhotovitel je povinen dodržovat ustanovení </w:t>
      </w:r>
      <w:r w:rsidR="001F66AB" w:rsidRPr="00F63105">
        <w:rPr>
          <w:rFonts w:asciiTheme="minorHAnsi" w:hAnsiTheme="minorHAnsi"/>
        </w:rPr>
        <w:t xml:space="preserve">veškerých obecně </w:t>
      </w:r>
      <w:r w:rsidRPr="00F63105">
        <w:rPr>
          <w:rFonts w:asciiTheme="minorHAnsi" w:hAnsiTheme="minorHAnsi"/>
        </w:rPr>
        <w:t xml:space="preserve">platných </w:t>
      </w:r>
      <w:r w:rsidR="001F66AB" w:rsidRPr="00F63105">
        <w:rPr>
          <w:rFonts w:asciiTheme="minorHAnsi" w:hAnsiTheme="minorHAnsi"/>
        </w:rPr>
        <w:t xml:space="preserve">právních a jiných předpisů, zejména předpisů </w:t>
      </w:r>
      <w:r w:rsidRPr="00F63105">
        <w:rPr>
          <w:rFonts w:asciiTheme="minorHAnsi" w:hAnsiTheme="minorHAnsi"/>
        </w:rPr>
        <w:t xml:space="preserve">o bezpečnosti </w:t>
      </w:r>
      <w:r w:rsidR="001F66AB" w:rsidRPr="00F63105">
        <w:rPr>
          <w:rFonts w:asciiTheme="minorHAnsi" w:hAnsiTheme="minorHAnsi"/>
        </w:rPr>
        <w:t xml:space="preserve">práce a ochraně zdraví při práci, předpisů </w:t>
      </w:r>
      <w:r w:rsidR="00971EDB" w:rsidRPr="00F63105">
        <w:rPr>
          <w:rFonts w:asciiTheme="minorHAnsi" w:hAnsiTheme="minorHAnsi"/>
        </w:rPr>
        <w:t>o ochraně zdraví</w:t>
      </w:r>
      <w:r w:rsidR="001F66AB" w:rsidRPr="00F63105">
        <w:rPr>
          <w:rFonts w:asciiTheme="minorHAnsi" w:hAnsiTheme="minorHAnsi"/>
        </w:rPr>
        <w:t xml:space="preserve"> aj.</w:t>
      </w:r>
    </w:p>
    <w:p w14:paraId="4BDCAF48" w14:textId="50CF28BD" w:rsidR="00076AE3" w:rsidRPr="00F63105" w:rsidRDefault="00076AE3" w:rsidP="00076AE3">
      <w:pPr>
        <w:numPr>
          <w:ilvl w:val="0"/>
          <w:numId w:val="14"/>
        </w:numPr>
        <w:jc w:val="both"/>
        <w:rPr>
          <w:rFonts w:asciiTheme="minorHAnsi" w:hAnsiTheme="minorHAnsi"/>
        </w:rPr>
      </w:pPr>
      <w:r w:rsidRPr="00F63105">
        <w:rPr>
          <w:rFonts w:asciiTheme="minorHAnsi" w:hAnsiTheme="minorHAnsi"/>
        </w:rPr>
        <w:t>Zhotovitel je povinen dodržovat podmínky územního povolení, stavebního povolení a ostatních organizací vyjadřujících se k projektové dokumentaci, splnit veškeré požadavky obsažené ve stavebním povolení a ve vyjádřeních dotčených orgánů oslovených v rámci stavebního řízení.</w:t>
      </w:r>
    </w:p>
    <w:p w14:paraId="26B4A707" w14:textId="77777777" w:rsidR="00E0494B" w:rsidRPr="00F63105" w:rsidRDefault="00E0494B" w:rsidP="001705C8">
      <w:pPr>
        <w:numPr>
          <w:ilvl w:val="0"/>
          <w:numId w:val="14"/>
        </w:numPr>
        <w:jc w:val="both"/>
        <w:rPr>
          <w:rFonts w:asciiTheme="minorHAnsi" w:hAnsiTheme="minorHAnsi"/>
        </w:rPr>
      </w:pPr>
      <w:r w:rsidRPr="00F63105">
        <w:rPr>
          <w:rFonts w:asciiTheme="minorHAnsi" w:hAnsiTheme="minorHAnsi"/>
        </w:rPr>
        <w:t>Zhotovitel je povinen při své činnosti minimalizovat negativní dopady stavební činnosti na okolí.</w:t>
      </w:r>
    </w:p>
    <w:p w14:paraId="7B788DEF" w14:textId="77777777" w:rsidR="00601922" w:rsidRPr="00F63105" w:rsidRDefault="00601922" w:rsidP="001705C8">
      <w:pPr>
        <w:numPr>
          <w:ilvl w:val="0"/>
          <w:numId w:val="14"/>
        </w:numPr>
        <w:jc w:val="both"/>
        <w:rPr>
          <w:rFonts w:asciiTheme="minorHAnsi" w:hAnsiTheme="minorHAnsi"/>
        </w:rPr>
      </w:pPr>
      <w:r w:rsidRPr="00F63105">
        <w:rPr>
          <w:rFonts w:asciiTheme="minorHAnsi" w:hAnsiTheme="minorHAnsi"/>
        </w:rPr>
        <w:t xml:space="preserve">Bourací práce </w:t>
      </w:r>
      <w:r w:rsidR="00736A8E" w:rsidRPr="00F63105">
        <w:rPr>
          <w:rFonts w:asciiTheme="minorHAnsi" w:hAnsiTheme="minorHAnsi"/>
        </w:rPr>
        <w:t>nemůže zhotovitel</w:t>
      </w:r>
      <w:r w:rsidRPr="00F63105">
        <w:rPr>
          <w:rFonts w:asciiTheme="minorHAnsi" w:hAnsiTheme="minorHAnsi"/>
        </w:rPr>
        <w:t xml:space="preserve"> provádět před 7.00 hod. a po 19.00 hod., ve dnech pracovního klidu a dnech volna.</w:t>
      </w:r>
    </w:p>
    <w:p w14:paraId="5AE9F439" w14:textId="77777777" w:rsidR="00601922" w:rsidRPr="00F63105" w:rsidRDefault="00601922" w:rsidP="001705C8">
      <w:pPr>
        <w:numPr>
          <w:ilvl w:val="0"/>
          <w:numId w:val="14"/>
        </w:numPr>
        <w:jc w:val="both"/>
        <w:rPr>
          <w:rFonts w:asciiTheme="minorHAnsi" w:hAnsiTheme="minorHAnsi"/>
        </w:rPr>
      </w:pPr>
      <w:r w:rsidRPr="00F63105">
        <w:rPr>
          <w:rFonts w:asciiTheme="minorHAnsi" w:hAnsiTheme="minorHAnsi"/>
        </w:rPr>
        <w:t>Zhotovitel si zajistí v potřebném rozsahu p</w:t>
      </w:r>
      <w:r w:rsidR="001F66AB" w:rsidRPr="00F63105">
        <w:rPr>
          <w:rFonts w:asciiTheme="minorHAnsi" w:hAnsiTheme="minorHAnsi"/>
        </w:rPr>
        <w:t>ovolení záboru veřejných ploch, budou-li potřeba</w:t>
      </w:r>
      <w:r w:rsidRPr="00F63105">
        <w:rPr>
          <w:rFonts w:asciiTheme="minorHAnsi" w:hAnsiTheme="minorHAnsi"/>
        </w:rPr>
        <w:t>.</w:t>
      </w:r>
    </w:p>
    <w:p w14:paraId="5C4B05D9" w14:textId="77777777" w:rsidR="00E0494B" w:rsidRPr="00511CCE" w:rsidRDefault="00641B6B" w:rsidP="001705C8">
      <w:pPr>
        <w:numPr>
          <w:ilvl w:val="0"/>
          <w:numId w:val="14"/>
        </w:numPr>
        <w:jc w:val="both"/>
        <w:rPr>
          <w:rFonts w:asciiTheme="minorHAnsi" w:hAnsiTheme="minorHAnsi"/>
        </w:rPr>
      </w:pPr>
      <w:r w:rsidRPr="00F63105">
        <w:rPr>
          <w:rFonts w:asciiTheme="minorHAnsi" w:hAnsiTheme="minorHAnsi"/>
        </w:rPr>
        <w:t>Z</w:t>
      </w:r>
      <w:r w:rsidR="00601922" w:rsidRPr="00F63105">
        <w:rPr>
          <w:rFonts w:asciiTheme="minorHAnsi" w:hAnsiTheme="minorHAnsi"/>
        </w:rPr>
        <w:t xml:space="preserve">hotovitel si zajistí vlastní měření odebrané vody a elektřiny </w:t>
      </w:r>
      <w:r w:rsidR="001F66AB" w:rsidRPr="00F63105">
        <w:rPr>
          <w:rFonts w:asciiTheme="minorHAnsi" w:hAnsiTheme="minorHAnsi"/>
        </w:rPr>
        <w:t>(</w:t>
      </w:r>
      <w:r w:rsidR="00601922" w:rsidRPr="00F63105">
        <w:rPr>
          <w:rFonts w:asciiTheme="minorHAnsi" w:hAnsiTheme="minorHAnsi"/>
        </w:rPr>
        <w:t>stavební odběr projedná s PRE, a.s.</w:t>
      </w:r>
      <w:r w:rsidR="001F66AB" w:rsidRPr="00F63105">
        <w:rPr>
          <w:rFonts w:asciiTheme="minorHAnsi" w:hAnsiTheme="minorHAnsi"/>
        </w:rPr>
        <w:t>).</w:t>
      </w:r>
      <w:r w:rsidR="00E0494B" w:rsidRPr="00F63105">
        <w:rPr>
          <w:rFonts w:asciiTheme="minorHAnsi" w:hAnsiTheme="minorHAnsi"/>
        </w:rPr>
        <w:t xml:space="preserve"> Zhotovitel se zavazuje</w:t>
      </w:r>
      <w:r w:rsidR="00573E34" w:rsidRPr="00F63105">
        <w:rPr>
          <w:rFonts w:asciiTheme="minorHAnsi" w:hAnsiTheme="minorHAnsi"/>
        </w:rPr>
        <w:t xml:space="preserve"> uhradit veškerá média, tj. el. </w:t>
      </w:r>
      <w:r w:rsidR="00E0494B" w:rsidRPr="00F63105">
        <w:rPr>
          <w:rFonts w:asciiTheme="minorHAnsi" w:hAnsiTheme="minorHAnsi"/>
        </w:rPr>
        <w:t xml:space="preserve">energii, vodu, teplo, spotřebovaná po dobu realizace díla zhotovitelem. Zhotovitel hradí spotřebovaná média objednateli, uživateli (nájemci), </w:t>
      </w:r>
      <w:r w:rsidR="00E0494B" w:rsidRPr="00511CCE">
        <w:rPr>
          <w:rFonts w:asciiTheme="minorHAnsi" w:hAnsiTheme="minorHAnsi"/>
        </w:rPr>
        <w:t>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F63105"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w:t>
      </w:r>
      <w:r w:rsidRPr="00F63105">
        <w:rPr>
          <w:rFonts w:asciiTheme="minorHAnsi" w:hAnsiTheme="minorHAnsi"/>
        </w:rPr>
        <w:t xml:space="preserve">zapisovány skutečnosti rozhodné pro plnění smlouvy a skutečnosti, které mají význam pro průběh výstavby. Povinnost zhotovitele vést stavební deník končí řádným odevzdáním a převzetím díla. </w:t>
      </w:r>
      <w:r w:rsidR="007808D9" w:rsidRPr="00F63105">
        <w:rPr>
          <w:rFonts w:asciiTheme="minorHAnsi" w:hAnsiTheme="minorHAnsi"/>
        </w:rPr>
        <w:t xml:space="preserve">Zhotovitel zajistí, aby po celou dobu provádění prací, byl na pracovišti dostupný stavební deník. </w:t>
      </w:r>
    </w:p>
    <w:p w14:paraId="66FA7F08" w14:textId="77777777" w:rsidR="000A7A1C" w:rsidRPr="00F63105" w:rsidRDefault="000A7A1C" w:rsidP="001705C8">
      <w:pPr>
        <w:numPr>
          <w:ilvl w:val="0"/>
          <w:numId w:val="14"/>
        </w:numPr>
        <w:jc w:val="both"/>
        <w:rPr>
          <w:rFonts w:asciiTheme="minorHAnsi" w:hAnsiTheme="minorHAnsi"/>
        </w:rPr>
      </w:pPr>
      <w:r w:rsidRPr="00F63105">
        <w:rPr>
          <w:rFonts w:asciiTheme="minorHAnsi" w:hAnsiTheme="minorHAnsi"/>
        </w:rPr>
        <w:t xml:space="preserve">Pravidelné kontrolní dny (schůzka zástupce objednatele, </w:t>
      </w:r>
      <w:r w:rsidR="00573E34" w:rsidRPr="00F63105">
        <w:rPr>
          <w:rFonts w:asciiTheme="minorHAnsi" w:hAnsiTheme="minorHAnsi"/>
        </w:rPr>
        <w:t>technického dozoru investora</w:t>
      </w:r>
      <w:r w:rsidRPr="00F63105">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F63105">
        <w:rPr>
          <w:rFonts w:asciiTheme="minorHAnsi" w:hAnsiTheme="minorHAnsi"/>
        </w:rPr>
        <w:t xml:space="preserve">Kontrolu konstrukcí, které budou dalším postupem zakryty, provede technický dozor investora a odsouhlasí možné zakrytí písemně do stavebního </w:t>
      </w:r>
      <w:r w:rsidRPr="00511CCE">
        <w:rPr>
          <w:rFonts w:asciiTheme="minorHAnsi" w:hAnsiTheme="minorHAnsi"/>
        </w:rPr>
        <w:t xml:space="preserve">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511CC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titul"/>
        <w:rPr>
          <w:b/>
        </w:rPr>
      </w:pPr>
      <w:r w:rsidRPr="00FF6A28">
        <w:rPr>
          <w:b/>
        </w:rPr>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lastRenderedPageBreak/>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F63105" w:rsidRDefault="000E20EF" w:rsidP="001705C8">
      <w:pPr>
        <w:numPr>
          <w:ilvl w:val="0"/>
          <w:numId w:val="15"/>
        </w:numPr>
        <w:jc w:val="both"/>
        <w:rPr>
          <w:rFonts w:asciiTheme="minorHAnsi" w:hAnsiTheme="minorHAnsi"/>
        </w:rPr>
      </w:pPr>
      <w:r w:rsidRPr="00511CCE">
        <w:rPr>
          <w:rFonts w:asciiTheme="minorHAnsi" w:hAnsiTheme="minorHAnsi"/>
        </w:rPr>
        <w:t xml:space="preserve">Složení </w:t>
      </w:r>
      <w:r w:rsidRPr="00F63105">
        <w:rPr>
          <w:rFonts w:asciiTheme="minorHAnsi" w:hAnsiTheme="minorHAnsi"/>
        </w:rPr>
        <w:t xml:space="preserve">realizačního týmu zhotovitele: </w:t>
      </w:r>
    </w:p>
    <w:p w14:paraId="056B7123" w14:textId="77777777" w:rsidR="005374AB" w:rsidRPr="00F63105" w:rsidRDefault="005374AB" w:rsidP="005374AB">
      <w:pPr>
        <w:ind w:left="720"/>
        <w:jc w:val="both"/>
        <w:rPr>
          <w:rFonts w:asciiTheme="minorHAnsi" w:hAnsiTheme="minorHAnsi"/>
        </w:rPr>
      </w:pPr>
    </w:p>
    <w:p w14:paraId="05E01021" w14:textId="69CC18CB" w:rsidR="000E20EF" w:rsidRPr="00F63105" w:rsidRDefault="00A11BC5" w:rsidP="001705C8">
      <w:pPr>
        <w:ind w:firstLine="708"/>
        <w:jc w:val="both"/>
        <w:rPr>
          <w:rFonts w:asciiTheme="minorHAnsi" w:hAnsiTheme="minorHAnsi"/>
        </w:rPr>
      </w:pPr>
      <w:r w:rsidRPr="00F63105">
        <w:rPr>
          <w:rFonts w:asciiTheme="minorHAnsi" w:hAnsiTheme="minorHAnsi"/>
          <w:highlight w:val="yellow"/>
        </w:rPr>
        <w:t>jméno a příjmení</w:t>
      </w:r>
      <w:r w:rsidRPr="00F63105">
        <w:rPr>
          <w:rFonts w:asciiTheme="minorHAnsi" w:hAnsiTheme="minorHAnsi"/>
        </w:rPr>
        <w:t xml:space="preserve"> </w:t>
      </w:r>
      <w:r w:rsidR="000E20EF" w:rsidRPr="00F63105">
        <w:rPr>
          <w:rFonts w:asciiTheme="minorHAnsi" w:hAnsiTheme="minorHAnsi"/>
        </w:rPr>
        <w:t xml:space="preserve">– vedoucí týmu – tato osoba musí splňovat následující: </w:t>
      </w:r>
    </w:p>
    <w:p w14:paraId="7FD76F3E" w14:textId="77777777" w:rsidR="000E20EF" w:rsidRPr="00F63105" w:rsidRDefault="000E20EF" w:rsidP="001705C8">
      <w:pPr>
        <w:numPr>
          <w:ilvl w:val="0"/>
          <w:numId w:val="16"/>
        </w:numPr>
        <w:jc w:val="both"/>
        <w:rPr>
          <w:rFonts w:asciiTheme="minorHAnsi" w:hAnsiTheme="minorHAnsi"/>
        </w:rPr>
      </w:pPr>
      <w:r w:rsidRPr="00F63105">
        <w:rPr>
          <w:rFonts w:asciiTheme="minorHAnsi" w:hAnsiTheme="minorHAnsi"/>
        </w:rPr>
        <w:t xml:space="preserve">výborná znalost českého jazyka slovem i písmem </w:t>
      </w:r>
    </w:p>
    <w:p w14:paraId="06D392A4" w14:textId="77777777" w:rsidR="007902BD" w:rsidRPr="00F63105" w:rsidRDefault="007902BD" w:rsidP="007902BD">
      <w:pPr>
        <w:pStyle w:val="Odstavecseseznamem"/>
        <w:numPr>
          <w:ilvl w:val="0"/>
          <w:numId w:val="16"/>
        </w:numPr>
        <w:rPr>
          <w:rFonts w:asciiTheme="minorHAnsi" w:hAnsiTheme="minorHAnsi"/>
        </w:rPr>
      </w:pPr>
      <w:r w:rsidRPr="00F63105">
        <w:rPr>
          <w:rFonts w:asciiTheme="minorHAnsi" w:hAnsiTheme="minorHAnsi"/>
        </w:rPr>
        <w:t xml:space="preserve">úplné vysokoškolské nebo středoškolské (s maturitou) vzdělání stavebního směru </w:t>
      </w:r>
    </w:p>
    <w:p w14:paraId="7DAD4D74" w14:textId="77777777" w:rsidR="000E20EF" w:rsidRPr="00F63105" w:rsidRDefault="000E20EF" w:rsidP="001705C8">
      <w:pPr>
        <w:numPr>
          <w:ilvl w:val="0"/>
          <w:numId w:val="16"/>
        </w:numPr>
        <w:jc w:val="both"/>
        <w:rPr>
          <w:rFonts w:asciiTheme="minorHAnsi" w:hAnsiTheme="minorHAnsi"/>
        </w:rPr>
      </w:pPr>
      <w:r w:rsidRPr="00F63105">
        <w:rPr>
          <w:rFonts w:asciiTheme="minorHAnsi" w:hAnsiTheme="minorHAnsi"/>
        </w:rPr>
        <w:t xml:space="preserve">praxi v oblasti </w:t>
      </w:r>
      <w:r w:rsidR="00D65DF3" w:rsidRPr="00F63105">
        <w:rPr>
          <w:rFonts w:asciiTheme="minorHAnsi" w:hAnsiTheme="minorHAnsi"/>
        </w:rPr>
        <w:t xml:space="preserve">stavebních </w:t>
      </w:r>
      <w:r w:rsidR="00A11B29" w:rsidRPr="00F63105">
        <w:rPr>
          <w:rFonts w:asciiTheme="minorHAnsi" w:hAnsiTheme="minorHAnsi"/>
        </w:rPr>
        <w:t xml:space="preserve">prací </w:t>
      </w:r>
      <w:r w:rsidR="00B87773" w:rsidRPr="00F63105">
        <w:rPr>
          <w:rFonts w:asciiTheme="minorHAnsi" w:hAnsiTheme="minorHAnsi"/>
        </w:rPr>
        <w:t>minimálně</w:t>
      </w:r>
      <w:r w:rsidRPr="00F63105">
        <w:rPr>
          <w:rFonts w:asciiTheme="minorHAnsi" w:hAnsiTheme="minorHAnsi"/>
        </w:rPr>
        <w:t xml:space="preserve"> 5 let</w:t>
      </w:r>
    </w:p>
    <w:p w14:paraId="7C815DF6" w14:textId="77777777" w:rsidR="000E20EF" w:rsidRPr="00F63105" w:rsidRDefault="000E20EF" w:rsidP="00D65DF3">
      <w:pPr>
        <w:numPr>
          <w:ilvl w:val="0"/>
          <w:numId w:val="16"/>
        </w:numPr>
        <w:jc w:val="both"/>
        <w:rPr>
          <w:rFonts w:asciiTheme="minorHAnsi" w:hAnsiTheme="minorHAnsi"/>
        </w:rPr>
      </w:pPr>
      <w:r w:rsidRPr="00F63105">
        <w:rPr>
          <w:rFonts w:asciiTheme="minorHAnsi" w:hAnsiTheme="minorHAnsi"/>
        </w:rPr>
        <w:t xml:space="preserve">zkušenosti s realizací </w:t>
      </w:r>
      <w:r w:rsidR="00B87773" w:rsidRPr="00F63105">
        <w:rPr>
          <w:rFonts w:asciiTheme="minorHAnsi" w:hAnsiTheme="minorHAnsi"/>
        </w:rPr>
        <w:t>minimálně</w:t>
      </w:r>
      <w:r w:rsidRPr="00F63105">
        <w:rPr>
          <w:rFonts w:asciiTheme="minorHAnsi" w:hAnsiTheme="minorHAnsi"/>
        </w:rPr>
        <w:t xml:space="preserve"> </w:t>
      </w:r>
      <w:r w:rsidR="0036056E" w:rsidRPr="00F63105">
        <w:rPr>
          <w:rFonts w:asciiTheme="minorHAnsi" w:hAnsiTheme="minorHAnsi"/>
        </w:rPr>
        <w:t>3</w:t>
      </w:r>
      <w:r w:rsidRPr="00F63105">
        <w:rPr>
          <w:rFonts w:asciiTheme="minorHAnsi" w:hAnsiTheme="minorHAnsi"/>
        </w:rPr>
        <w:t xml:space="preserve"> staveb obdobného charakteru jako je předmět této smlouvy</w:t>
      </w:r>
    </w:p>
    <w:p w14:paraId="09FEAC45" w14:textId="3DDCACE1" w:rsidR="007902BD" w:rsidRPr="00F63105" w:rsidRDefault="007902BD" w:rsidP="003A21B9">
      <w:pPr>
        <w:pStyle w:val="Odstavecseseznamem"/>
        <w:numPr>
          <w:ilvl w:val="0"/>
          <w:numId w:val="16"/>
        </w:numPr>
        <w:rPr>
          <w:rFonts w:asciiTheme="minorHAnsi" w:hAnsiTheme="minorHAnsi"/>
        </w:rPr>
      </w:pPr>
      <w:r w:rsidRPr="00F63105">
        <w:rPr>
          <w:rFonts w:asciiTheme="minorHAnsi" w:hAnsiTheme="minorHAnsi"/>
        </w:rPr>
        <w:t xml:space="preserve">osvědčení o autorizaci </w:t>
      </w:r>
      <w:r w:rsidR="003A21B9" w:rsidRPr="00F63105">
        <w:rPr>
          <w:rFonts w:asciiTheme="minorHAnsi" w:hAnsiTheme="minorHAnsi"/>
        </w:rPr>
        <w:t>v oboru pozemní stavby</w:t>
      </w:r>
    </w:p>
    <w:p w14:paraId="0A2376F6" w14:textId="77777777" w:rsidR="000E20EF" w:rsidRPr="00F63105" w:rsidRDefault="000E20EF" w:rsidP="006E1C6A">
      <w:pPr>
        <w:jc w:val="both"/>
        <w:rPr>
          <w:rFonts w:asciiTheme="minorHAnsi" w:hAnsiTheme="minorHAnsi"/>
        </w:rPr>
      </w:pPr>
    </w:p>
    <w:p w14:paraId="0D976F12" w14:textId="399D43DC" w:rsidR="000E20EF" w:rsidRPr="00F63105" w:rsidRDefault="00A11BC5" w:rsidP="001705C8">
      <w:pPr>
        <w:ind w:firstLine="708"/>
        <w:jc w:val="both"/>
        <w:rPr>
          <w:rFonts w:asciiTheme="minorHAnsi" w:hAnsiTheme="minorHAnsi"/>
        </w:rPr>
      </w:pPr>
      <w:r w:rsidRPr="00F63105">
        <w:rPr>
          <w:rFonts w:asciiTheme="minorHAnsi" w:hAnsiTheme="minorHAnsi"/>
          <w:highlight w:val="yellow"/>
        </w:rPr>
        <w:t>jméno a příjmení</w:t>
      </w:r>
      <w:r w:rsidR="000E20EF" w:rsidRPr="00F63105">
        <w:rPr>
          <w:rFonts w:asciiTheme="minorHAnsi" w:hAnsiTheme="minorHAnsi"/>
        </w:rPr>
        <w:t xml:space="preserve"> - zástupce vedoucího týmu – tato osoba musí splňovat následující: </w:t>
      </w:r>
    </w:p>
    <w:p w14:paraId="058CC5C2" w14:textId="77777777" w:rsidR="000E20EF" w:rsidRPr="00F63105" w:rsidRDefault="000E20EF" w:rsidP="001705C8">
      <w:pPr>
        <w:numPr>
          <w:ilvl w:val="0"/>
          <w:numId w:val="16"/>
        </w:numPr>
        <w:jc w:val="both"/>
        <w:rPr>
          <w:rFonts w:asciiTheme="minorHAnsi" w:hAnsiTheme="minorHAnsi"/>
        </w:rPr>
      </w:pPr>
      <w:r w:rsidRPr="00F63105">
        <w:rPr>
          <w:rFonts w:asciiTheme="minorHAnsi" w:hAnsiTheme="minorHAnsi"/>
        </w:rPr>
        <w:t xml:space="preserve">výborná znalost českého jazyka slovem i písmem; </w:t>
      </w:r>
    </w:p>
    <w:p w14:paraId="048B4A25" w14:textId="77777777" w:rsidR="000E20EF" w:rsidRPr="00F63105" w:rsidRDefault="000E20EF" w:rsidP="001705C8">
      <w:pPr>
        <w:numPr>
          <w:ilvl w:val="0"/>
          <w:numId w:val="16"/>
        </w:numPr>
        <w:jc w:val="both"/>
        <w:rPr>
          <w:rFonts w:asciiTheme="minorHAnsi" w:hAnsiTheme="minorHAnsi"/>
        </w:rPr>
      </w:pPr>
      <w:r w:rsidRPr="00F63105">
        <w:rPr>
          <w:rFonts w:asciiTheme="minorHAnsi" w:hAnsiTheme="minorHAnsi"/>
        </w:rPr>
        <w:t>úplné středoškolské (s</w:t>
      </w:r>
      <w:r w:rsidR="00A11B29" w:rsidRPr="00F63105">
        <w:rPr>
          <w:rFonts w:asciiTheme="minorHAnsi" w:hAnsiTheme="minorHAnsi"/>
        </w:rPr>
        <w:t xml:space="preserve"> výučním listem nebo</w:t>
      </w:r>
      <w:r w:rsidRPr="00F63105">
        <w:rPr>
          <w:rFonts w:asciiTheme="minorHAnsi" w:hAnsiTheme="minorHAnsi"/>
        </w:rPr>
        <w:t xml:space="preserve"> maturitou) vzdělání </w:t>
      </w:r>
      <w:r w:rsidR="007902BD" w:rsidRPr="00F63105">
        <w:rPr>
          <w:rFonts w:asciiTheme="minorHAnsi" w:hAnsiTheme="minorHAnsi"/>
        </w:rPr>
        <w:t>stavebního</w:t>
      </w:r>
      <w:r w:rsidRPr="00F63105">
        <w:rPr>
          <w:rFonts w:asciiTheme="minorHAnsi" w:hAnsiTheme="minorHAnsi"/>
        </w:rPr>
        <w:t xml:space="preserve"> směru </w:t>
      </w:r>
    </w:p>
    <w:p w14:paraId="6EA8166D" w14:textId="77777777" w:rsidR="000E20EF" w:rsidRPr="00F63105" w:rsidRDefault="000E20EF" w:rsidP="001705C8">
      <w:pPr>
        <w:numPr>
          <w:ilvl w:val="0"/>
          <w:numId w:val="16"/>
        </w:numPr>
        <w:jc w:val="both"/>
        <w:rPr>
          <w:rFonts w:asciiTheme="minorHAnsi" w:hAnsiTheme="minorHAnsi"/>
        </w:rPr>
      </w:pPr>
      <w:r w:rsidRPr="00F63105">
        <w:rPr>
          <w:rFonts w:asciiTheme="minorHAnsi" w:hAnsiTheme="minorHAnsi"/>
        </w:rPr>
        <w:t xml:space="preserve">praxi v oblasti </w:t>
      </w:r>
      <w:r w:rsidR="007902BD" w:rsidRPr="00F63105">
        <w:rPr>
          <w:rFonts w:asciiTheme="minorHAnsi" w:hAnsiTheme="minorHAnsi"/>
        </w:rPr>
        <w:t>stavebních prací</w:t>
      </w:r>
      <w:r w:rsidRPr="00F63105">
        <w:rPr>
          <w:rFonts w:asciiTheme="minorHAnsi" w:hAnsiTheme="minorHAnsi"/>
        </w:rPr>
        <w:t xml:space="preserve"> </w:t>
      </w:r>
      <w:r w:rsidR="00B87773" w:rsidRPr="00F63105">
        <w:rPr>
          <w:rFonts w:asciiTheme="minorHAnsi" w:hAnsiTheme="minorHAnsi"/>
        </w:rPr>
        <w:t>minimálně</w:t>
      </w:r>
      <w:r w:rsidRPr="00F63105">
        <w:rPr>
          <w:rFonts w:asciiTheme="minorHAnsi" w:hAnsiTheme="minorHAnsi"/>
        </w:rPr>
        <w:t xml:space="preserve"> 3 roky</w:t>
      </w:r>
    </w:p>
    <w:p w14:paraId="41713B26" w14:textId="77777777" w:rsidR="000E20EF" w:rsidRPr="00F63105" w:rsidRDefault="000E20EF" w:rsidP="001705C8">
      <w:pPr>
        <w:numPr>
          <w:ilvl w:val="0"/>
          <w:numId w:val="16"/>
        </w:numPr>
        <w:jc w:val="both"/>
        <w:rPr>
          <w:rFonts w:asciiTheme="minorHAnsi" w:hAnsiTheme="minorHAnsi"/>
        </w:rPr>
      </w:pPr>
      <w:r w:rsidRPr="00F63105">
        <w:rPr>
          <w:rFonts w:asciiTheme="minorHAnsi" w:hAnsiTheme="minorHAnsi"/>
        </w:rPr>
        <w:t xml:space="preserve">zkušenosti s realizací </w:t>
      </w:r>
      <w:r w:rsidR="00B87773" w:rsidRPr="00F63105">
        <w:rPr>
          <w:rFonts w:asciiTheme="minorHAnsi" w:hAnsiTheme="minorHAnsi"/>
        </w:rPr>
        <w:t>minimálně</w:t>
      </w:r>
      <w:r w:rsidRPr="00F63105">
        <w:rPr>
          <w:rFonts w:asciiTheme="minorHAnsi" w:hAnsiTheme="minorHAnsi"/>
        </w:rPr>
        <w:t xml:space="preserve"> 3 staveb obdobného charakteru jako je předmět této smlouvy</w:t>
      </w:r>
    </w:p>
    <w:p w14:paraId="2FF6FBD8" w14:textId="77777777" w:rsidR="000E20EF" w:rsidRPr="00F63105"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6C9D5A42" w14:textId="77777777" w:rsidR="00140F6F" w:rsidRPr="00FF6A28" w:rsidRDefault="00140F6F" w:rsidP="00402CED">
      <w:pPr>
        <w:pStyle w:val="Podtitul"/>
        <w:rPr>
          <w:b/>
        </w:rPr>
      </w:pPr>
      <w:r w:rsidRPr="00FF6A28">
        <w:rPr>
          <w:b/>
        </w:rPr>
        <w:t>Podmínky realizace díla – inženýrská činnost</w:t>
      </w:r>
    </w:p>
    <w:p w14:paraId="710676C8" w14:textId="05DD0006" w:rsidR="00007975" w:rsidRPr="00F63105" w:rsidRDefault="00140F6F" w:rsidP="007B4390">
      <w:pPr>
        <w:numPr>
          <w:ilvl w:val="0"/>
          <w:numId w:val="17"/>
        </w:numPr>
        <w:jc w:val="both"/>
        <w:rPr>
          <w:rFonts w:asciiTheme="minorHAnsi" w:hAnsiTheme="minorHAnsi"/>
        </w:rPr>
      </w:pPr>
      <w:r w:rsidRPr="001F17C5">
        <w:rPr>
          <w:rFonts w:asciiTheme="minorHAnsi" w:hAnsiTheme="minorHAnsi"/>
        </w:rPr>
        <w:t xml:space="preserve">Zhotovitel se zavazuje v rámci </w:t>
      </w:r>
      <w:r w:rsidRPr="00F63105">
        <w:rPr>
          <w:rFonts w:asciiTheme="minorHAnsi" w:hAnsiTheme="minorHAnsi"/>
        </w:rPr>
        <w:t>realizace díla a nabídnuté ceny zajistit veškerou inženýrskou a projektovou činnost nutnou k realizaci kompletního funkčního díla včetně</w:t>
      </w:r>
      <w:r w:rsidR="007902BD" w:rsidRPr="00F63105">
        <w:rPr>
          <w:rFonts w:asciiTheme="minorHAnsi" w:hAnsiTheme="minorHAnsi"/>
        </w:rPr>
        <w:t>, veškeré přípravné práce</w:t>
      </w:r>
      <w:r w:rsidRPr="00F63105">
        <w:rPr>
          <w:rFonts w:asciiTheme="minorHAnsi" w:hAnsiTheme="minorHAnsi"/>
        </w:rPr>
        <w:t xml:space="preserve">, </w:t>
      </w:r>
      <w:r w:rsidR="007902BD" w:rsidRPr="00F63105">
        <w:rPr>
          <w:rFonts w:asciiTheme="minorHAnsi" w:hAnsiTheme="minorHAnsi"/>
        </w:rPr>
        <w:t>související průzkumy</w:t>
      </w:r>
      <w:r w:rsidRPr="00F63105">
        <w:rPr>
          <w:rFonts w:asciiTheme="minorHAnsi" w:hAnsiTheme="minorHAnsi"/>
        </w:rPr>
        <w:t xml:space="preserve">, </w:t>
      </w:r>
      <w:r w:rsidR="007902BD" w:rsidRPr="00F63105">
        <w:rPr>
          <w:rFonts w:asciiTheme="minorHAnsi" w:hAnsiTheme="minorHAnsi"/>
        </w:rPr>
        <w:t>podrobné zaměření dotčených částí objektu</w:t>
      </w:r>
      <w:r w:rsidRPr="00F63105">
        <w:rPr>
          <w:rFonts w:asciiTheme="minorHAnsi" w:hAnsiTheme="minorHAnsi"/>
        </w:rPr>
        <w:t>, zpracování nutných realizačních a dílenských výkresů, zpracování technologických postupů montážních prací a ostatních potřebných detailů,</w:t>
      </w:r>
      <w:r w:rsidR="001F17C5" w:rsidRPr="00F63105">
        <w:rPr>
          <w:rFonts w:asciiTheme="minorHAnsi" w:hAnsiTheme="minorHAnsi"/>
        </w:rPr>
        <w:t xml:space="preserve"> provedení výtažných zkoušek a zpracování kotevního plánu,</w:t>
      </w:r>
      <w:r w:rsidRPr="00F63105">
        <w:rPr>
          <w:rFonts w:asciiTheme="minorHAnsi" w:hAnsiTheme="minorHAnsi"/>
        </w:rPr>
        <w:t xml:space="preserve"> vypracování projektové dokumentace skutečného provedení díla včetně všech profesí, kompletní dokladovou část ve třech vyhotoveních, zajištění podkladů </w:t>
      </w:r>
      <w:r w:rsidR="00C225C4" w:rsidRPr="00F63105">
        <w:rPr>
          <w:rFonts w:asciiTheme="minorHAnsi" w:hAnsiTheme="minorHAnsi"/>
        </w:rPr>
        <w:t>pro předávací řízení,</w:t>
      </w:r>
      <w:r w:rsidRPr="00F63105">
        <w:rPr>
          <w:rFonts w:asciiTheme="minorHAnsi" w:hAnsiTheme="minorHAnsi"/>
        </w:rPr>
        <w:t xml:space="preserve"> kolaudační řízení dokončené stavby</w:t>
      </w:r>
      <w:r w:rsidR="008572B0" w:rsidRPr="00F63105">
        <w:rPr>
          <w:rFonts w:asciiTheme="minorHAnsi" w:hAnsiTheme="minorHAnsi"/>
        </w:rPr>
        <w:t>,</w:t>
      </w:r>
      <w:r w:rsidR="00C225C4" w:rsidRPr="00F63105">
        <w:rPr>
          <w:rFonts w:asciiTheme="minorHAnsi" w:hAnsiTheme="minorHAnsi"/>
        </w:rPr>
        <w:t xml:space="preserve"> </w:t>
      </w:r>
      <w:r w:rsidRPr="00F63105">
        <w:rPr>
          <w:rFonts w:asciiTheme="minorHAnsi" w:hAnsiTheme="minorHAnsi"/>
        </w:rPr>
        <w:t>součinnost při předávacím</w:t>
      </w:r>
      <w:r w:rsidR="00C225C4" w:rsidRPr="00F63105">
        <w:rPr>
          <w:rFonts w:asciiTheme="minorHAnsi" w:hAnsiTheme="minorHAnsi"/>
        </w:rPr>
        <w:t xml:space="preserve"> řízení</w:t>
      </w:r>
      <w:r w:rsidR="008572B0" w:rsidRPr="00F63105">
        <w:rPr>
          <w:rFonts w:asciiTheme="minorHAnsi" w:hAnsiTheme="minorHAnsi"/>
        </w:rPr>
        <w:t xml:space="preserve"> a</w:t>
      </w:r>
      <w:r w:rsidRPr="00F63105">
        <w:rPr>
          <w:rFonts w:asciiTheme="minorHAnsi" w:hAnsiTheme="minorHAnsi"/>
        </w:rPr>
        <w:t xml:space="preserve"> kolaudačním řízení</w:t>
      </w:r>
      <w:r w:rsidR="00C225C4" w:rsidRPr="00F63105">
        <w:rPr>
          <w:rFonts w:asciiTheme="minorHAnsi" w:hAnsiTheme="minorHAnsi"/>
        </w:rPr>
        <w:t xml:space="preserve"> </w:t>
      </w:r>
    </w:p>
    <w:p w14:paraId="510BB7AB" w14:textId="77777777" w:rsidR="001F17C5" w:rsidRPr="00F63105" w:rsidRDefault="001F17C5" w:rsidP="001F17C5">
      <w:pPr>
        <w:ind w:left="720"/>
        <w:jc w:val="both"/>
        <w:rPr>
          <w:rFonts w:asciiTheme="minorHAnsi" w:hAnsiTheme="minorHAnsi"/>
        </w:rPr>
      </w:pPr>
    </w:p>
    <w:p w14:paraId="2007DAE8" w14:textId="77777777" w:rsidR="00007975" w:rsidRPr="00FF6A28" w:rsidRDefault="00007975" w:rsidP="00402CED">
      <w:pPr>
        <w:pStyle w:val="Podtitul"/>
        <w:rPr>
          <w:b/>
        </w:rPr>
      </w:pPr>
      <w:r w:rsidRPr="00FF6A28">
        <w:rPr>
          <w:b/>
        </w:rPr>
        <w:t xml:space="preserve">Podmínky realizace díla </w:t>
      </w:r>
      <w:r w:rsidR="007808D9" w:rsidRPr="00FF6A28">
        <w:rPr>
          <w:b/>
        </w:rPr>
        <w:t>–</w:t>
      </w:r>
      <w:r w:rsidRPr="00FF6A28">
        <w:rPr>
          <w:b/>
        </w:rPr>
        <w:t xml:space="preserve"> </w:t>
      </w:r>
      <w:r w:rsidR="007808D9" w:rsidRPr="00FF6A28">
        <w:rPr>
          <w:b/>
        </w:rPr>
        <w:t xml:space="preserve">zařízení staveniště 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na staveništi a v jeho okolí zachovávat čistotu a pořádek. </w:t>
      </w:r>
    </w:p>
    <w:p w14:paraId="1DE3A2BD" w14:textId="77777777" w:rsidR="00340D5A" w:rsidRPr="00511CCE" w:rsidRDefault="00340D5A" w:rsidP="001705C8">
      <w:pPr>
        <w:numPr>
          <w:ilvl w:val="0"/>
          <w:numId w:val="18"/>
        </w:numPr>
        <w:jc w:val="both"/>
        <w:rPr>
          <w:rFonts w:asciiTheme="minorHAnsi" w:hAnsiTheme="minorHAnsi"/>
        </w:rPr>
      </w:pPr>
      <w:r w:rsidRPr="00511CCE">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F63105" w:rsidRDefault="00601922" w:rsidP="001705C8">
      <w:pPr>
        <w:numPr>
          <w:ilvl w:val="0"/>
          <w:numId w:val="18"/>
        </w:numPr>
        <w:jc w:val="both"/>
        <w:rPr>
          <w:rFonts w:asciiTheme="minorHAnsi" w:hAnsiTheme="minorHAnsi"/>
        </w:rPr>
      </w:pPr>
      <w:r w:rsidRPr="00511CCE">
        <w:rPr>
          <w:rFonts w:asciiTheme="minorHAnsi" w:hAnsiTheme="minorHAnsi"/>
        </w:rPr>
        <w:lastRenderedPageBreak/>
        <w:t xml:space="preserve">Zhotovitel bude provádět pravidelný </w:t>
      </w:r>
      <w:r w:rsidRPr="00F63105">
        <w:rPr>
          <w:rFonts w:asciiTheme="minorHAnsi" w:hAnsiTheme="minorHAnsi"/>
        </w:rPr>
        <w:t xml:space="preserve">denní úklid </w:t>
      </w:r>
      <w:r w:rsidR="009C24CC" w:rsidRPr="00F63105">
        <w:rPr>
          <w:rFonts w:asciiTheme="minorHAnsi" w:hAnsiTheme="minorHAnsi"/>
        </w:rPr>
        <w:t>staveniště a jeho okolí.</w:t>
      </w:r>
      <w:r w:rsidRPr="00F63105">
        <w:rPr>
          <w:rFonts w:asciiTheme="minorHAnsi" w:hAnsiTheme="minorHAnsi"/>
        </w:rPr>
        <w:t xml:space="preserve"> </w:t>
      </w:r>
    </w:p>
    <w:p w14:paraId="17FE5106" w14:textId="42AD8508" w:rsidR="00130926" w:rsidRPr="00F63105" w:rsidRDefault="00130926" w:rsidP="00130926">
      <w:pPr>
        <w:numPr>
          <w:ilvl w:val="0"/>
          <w:numId w:val="18"/>
        </w:numPr>
        <w:jc w:val="both"/>
        <w:rPr>
          <w:rFonts w:asciiTheme="minorHAnsi" w:hAnsiTheme="minorHAnsi"/>
        </w:rPr>
      </w:pPr>
      <w:r w:rsidRPr="00F63105">
        <w:rPr>
          <w:rFonts w:asciiTheme="minorHAnsi" w:hAnsiTheme="minorHAnsi"/>
        </w:rPr>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14:paraId="5A3C8EFA" w14:textId="4E0D0962" w:rsidR="00194C7B" w:rsidRPr="00F63105" w:rsidRDefault="00194C7B" w:rsidP="001705C8">
      <w:pPr>
        <w:numPr>
          <w:ilvl w:val="0"/>
          <w:numId w:val="18"/>
        </w:numPr>
        <w:jc w:val="both"/>
        <w:rPr>
          <w:rFonts w:asciiTheme="minorHAnsi" w:hAnsiTheme="minorHAnsi"/>
        </w:rPr>
      </w:pPr>
      <w:r w:rsidRPr="00F63105">
        <w:rPr>
          <w:rFonts w:asciiTheme="minorHAnsi" w:hAnsiTheme="minorHAnsi"/>
        </w:rPr>
        <w:t xml:space="preserve">Bude-li třeba, zajistí zhotovitel na svůj náklad ochranu veškerého </w:t>
      </w:r>
      <w:r w:rsidR="00232C36" w:rsidRPr="00F63105">
        <w:rPr>
          <w:rFonts w:asciiTheme="minorHAnsi" w:hAnsiTheme="minorHAnsi"/>
        </w:rPr>
        <w:t xml:space="preserve">inventárně předaného </w:t>
      </w:r>
      <w:r w:rsidRPr="00F63105">
        <w:rPr>
          <w:rFonts w:asciiTheme="minorHAnsi" w:hAnsiTheme="minorHAnsi"/>
        </w:rPr>
        <w:t xml:space="preserve">ponechaného interiérového vybavení </w:t>
      </w:r>
      <w:r w:rsidR="00232C36" w:rsidRPr="00F63105">
        <w:rPr>
          <w:rFonts w:asciiTheme="minorHAnsi" w:hAnsiTheme="minorHAnsi"/>
        </w:rPr>
        <w:t>a</w:t>
      </w:r>
      <w:r w:rsidRPr="00F63105">
        <w:rPr>
          <w:rFonts w:asciiTheme="minorHAnsi" w:hAnsiTheme="minorHAnsi"/>
        </w:rPr>
        <w:t xml:space="preserve"> podlahových krytin před poškozením. V případě vzniku škody nahlásí zhotovitel neprodleně pojistnou událost své pojišťovně a zajistí odškodnění.</w:t>
      </w:r>
    </w:p>
    <w:p w14:paraId="6045EB74" w14:textId="77777777" w:rsidR="00601922" w:rsidRPr="00511CCE" w:rsidRDefault="00D76617" w:rsidP="001705C8">
      <w:pPr>
        <w:numPr>
          <w:ilvl w:val="0"/>
          <w:numId w:val="18"/>
        </w:numPr>
        <w:jc w:val="both"/>
        <w:rPr>
          <w:rFonts w:asciiTheme="minorHAnsi" w:hAnsiTheme="minorHAnsi"/>
        </w:rPr>
      </w:pPr>
      <w:r w:rsidRPr="00F63105">
        <w:rPr>
          <w:rFonts w:asciiTheme="minorHAnsi" w:hAnsiTheme="minorHAnsi"/>
        </w:rPr>
        <w:t>P</w:t>
      </w:r>
      <w:r w:rsidR="00601922" w:rsidRPr="00F63105">
        <w:rPr>
          <w:rFonts w:asciiTheme="minorHAnsi" w:hAnsiTheme="minorHAnsi"/>
        </w:rPr>
        <w:t xml:space="preserve">o ukončení prací </w:t>
      </w:r>
      <w:r w:rsidRPr="00F63105">
        <w:rPr>
          <w:rFonts w:asciiTheme="minorHAnsi" w:hAnsiTheme="minorHAnsi"/>
        </w:rPr>
        <w:t xml:space="preserve">bude </w:t>
      </w:r>
      <w:r w:rsidR="00601922" w:rsidRPr="00F63105">
        <w:rPr>
          <w:rFonts w:asciiTheme="minorHAnsi" w:hAnsiTheme="minorHAnsi"/>
        </w:rPr>
        <w:t xml:space="preserve">proveden závěrečný </w:t>
      </w:r>
      <w:r w:rsidR="00601922" w:rsidRPr="00C225C4">
        <w:rPr>
          <w:rFonts w:asciiTheme="minorHAnsi" w:hAnsiTheme="minorHAnsi"/>
          <w:b/>
        </w:rPr>
        <w:t>čistý</w:t>
      </w:r>
      <w:r w:rsidR="00601922" w:rsidRPr="00511CCE">
        <w:rPr>
          <w:rFonts w:asciiTheme="minorHAnsi" w:hAnsiTheme="minorHAnsi"/>
        </w:rPr>
        <w:t xml:space="preserve"> úkl</w:t>
      </w:r>
      <w:r w:rsidR="00340D5A" w:rsidRPr="00511CCE">
        <w:rPr>
          <w:rFonts w:asciiTheme="minorHAnsi" w:hAnsiTheme="minorHAnsi"/>
        </w:rPr>
        <w:t>id (zametení, vysátí průmysl</w:t>
      </w:r>
      <w:r w:rsidR="006E1C6A" w:rsidRPr="00511CCE">
        <w:rPr>
          <w:rFonts w:asciiTheme="minorHAnsi" w:hAnsiTheme="minorHAnsi"/>
        </w:rPr>
        <w:t>ovým</w:t>
      </w:r>
      <w:r w:rsidR="00340D5A" w:rsidRPr="00511CCE">
        <w:rPr>
          <w:rFonts w:asciiTheme="minorHAnsi" w:hAnsiTheme="minorHAnsi"/>
        </w:rPr>
        <w:t xml:space="preserve"> </w:t>
      </w:r>
      <w:r w:rsidR="00AF6404" w:rsidRPr="00511CCE">
        <w:rPr>
          <w:rFonts w:asciiTheme="minorHAnsi" w:hAnsiTheme="minorHAnsi"/>
        </w:rPr>
        <w:t>v</w:t>
      </w:r>
      <w:r w:rsidR="00340D5A" w:rsidRPr="00511CCE">
        <w:rPr>
          <w:rFonts w:asciiTheme="minorHAnsi" w:hAnsiTheme="minorHAnsi"/>
        </w:rPr>
        <w:t>y</w:t>
      </w:r>
      <w:r w:rsidR="00AF6404" w:rsidRPr="00511CCE">
        <w:rPr>
          <w:rFonts w:asciiTheme="minorHAnsi" w:hAnsiTheme="minorHAnsi"/>
        </w:rPr>
        <w:t>savačem,</w:t>
      </w:r>
      <w:r w:rsidR="00601922" w:rsidRPr="00511CCE">
        <w:rPr>
          <w:rFonts w:asciiTheme="minorHAnsi" w:hAnsiTheme="minorHAnsi"/>
        </w:rPr>
        <w:t xml:space="preserve"> vytření, mytí oken apod.).</w:t>
      </w:r>
    </w:p>
    <w:p w14:paraId="7566AAC9" w14:textId="744A4BEE" w:rsidR="00601922" w:rsidRPr="00511CCE" w:rsidRDefault="00601922" w:rsidP="001705C8">
      <w:pPr>
        <w:numPr>
          <w:ilvl w:val="0"/>
          <w:numId w:val="18"/>
        </w:numPr>
        <w:jc w:val="both"/>
        <w:rPr>
          <w:rFonts w:asciiTheme="minorHAnsi" w:hAnsiTheme="minorHAnsi"/>
        </w:rPr>
      </w:pPr>
      <w:r w:rsidRPr="00511CCE">
        <w:rPr>
          <w:rFonts w:asciiTheme="minorHAnsi" w:hAnsiTheme="minorHAnsi"/>
        </w:rPr>
        <w:t>Po ukončení prací je nutno provést generální úklid dotčených prostor a venkovních ploch objektu.</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F63105" w:rsidRDefault="00F1788F" w:rsidP="00F1788F">
      <w:pPr>
        <w:ind w:left="360"/>
        <w:jc w:val="both"/>
        <w:rPr>
          <w:rFonts w:asciiTheme="minorHAnsi" w:hAnsiTheme="minorHAnsi"/>
        </w:rPr>
      </w:pPr>
    </w:p>
    <w:p w14:paraId="0B2E9F3D" w14:textId="77777777" w:rsidR="00F1788F" w:rsidRPr="00F63105" w:rsidRDefault="00F1788F" w:rsidP="00402CED">
      <w:pPr>
        <w:pStyle w:val="Podtitul"/>
      </w:pPr>
      <w:r w:rsidRPr="00F63105">
        <w:t>Podmínky realizace díla – vzorky</w:t>
      </w:r>
    </w:p>
    <w:p w14:paraId="169FA2BC" w14:textId="728E40B1" w:rsidR="00341D8E" w:rsidRPr="00F63105" w:rsidRDefault="002D0BA8" w:rsidP="002D0BA8">
      <w:pPr>
        <w:pStyle w:val="Odstavecseseznamem"/>
        <w:numPr>
          <w:ilvl w:val="0"/>
          <w:numId w:val="19"/>
        </w:numPr>
        <w:jc w:val="both"/>
        <w:rPr>
          <w:rFonts w:asciiTheme="minorHAnsi" w:hAnsiTheme="minorHAnsi"/>
        </w:rPr>
      </w:pPr>
      <w:r w:rsidRPr="00F63105">
        <w:rPr>
          <w:rFonts w:asciiTheme="minorHAnsi" w:hAnsiTheme="minorHAnsi"/>
        </w:rPr>
        <w:t xml:space="preserve">Zhotovitel je povinen před zahájením prací předložit objednateli (investorovi) dílenskou dokumentaci a vzorky materiálů k odsouhlasení. Zhotovitel je při provádění díla povinen před instalací finálních vrstev (střešní krytiny, oplechování apod.) předložit objednateli k odsouhlasení vzorky se specifikací technických parametrů a barevných variant. Zahájit instalaci finálních vrstev je možné pouze na základě písemného souhlasu odpovědné osoby objednatele. Bude-li zhotovitelem realizováno bez tohoto souhlasu, stane se tak na nebezpečí a náklady zhotovitele. </w:t>
      </w:r>
    </w:p>
    <w:p w14:paraId="254DF9DE" w14:textId="77777777" w:rsidR="00341D8E" w:rsidRPr="00F63105" w:rsidRDefault="00341D8E" w:rsidP="00F446AB">
      <w:pPr>
        <w:jc w:val="both"/>
        <w:rPr>
          <w:rFonts w:asciiTheme="minorHAnsi" w:hAnsiTheme="minorHAnsi"/>
        </w:rPr>
      </w:pPr>
    </w:p>
    <w:p w14:paraId="3B777016" w14:textId="77777777" w:rsidR="00F446AB" w:rsidRPr="00F63105" w:rsidRDefault="00F446AB" w:rsidP="00402CED">
      <w:pPr>
        <w:pStyle w:val="Podtitul"/>
      </w:pPr>
      <w:r w:rsidRPr="00F63105">
        <w:t>Podmínky realizace díla – specifické</w:t>
      </w:r>
    </w:p>
    <w:p w14:paraId="618FEE4C" w14:textId="0A56A25A" w:rsidR="00AF5026" w:rsidRPr="00F63105" w:rsidRDefault="00AF5026" w:rsidP="00AF5026">
      <w:pPr>
        <w:numPr>
          <w:ilvl w:val="0"/>
          <w:numId w:val="20"/>
        </w:numPr>
        <w:jc w:val="both"/>
        <w:rPr>
          <w:rFonts w:asciiTheme="minorHAnsi" w:hAnsiTheme="minorHAnsi"/>
        </w:rPr>
      </w:pPr>
      <w:r w:rsidRPr="00F63105">
        <w:rPr>
          <w:rFonts w:asciiTheme="minorHAnsi" w:hAnsiTheme="minorHAnsi"/>
        </w:rPr>
        <w:t xml:space="preserve">Zhotovitel provede před zahájením prací v rámci ceny díla podrobnou pasportizaci příjezdových tras a okolí dotčeného stavbou včetně podrobné fotodokumentace. Zhotovitel předá pasportizaci před zahájením prací objednateli. </w:t>
      </w:r>
    </w:p>
    <w:p w14:paraId="7013C130" w14:textId="77777777" w:rsidR="00341D8E" w:rsidRPr="00F63105" w:rsidRDefault="00341D8E" w:rsidP="00AF5026">
      <w:pPr>
        <w:ind w:left="720"/>
        <w:jc w:val="both"/>
        <w:rPr>
          <w:rFonts w:asciiTheme="minorHAnsi" w:hAnsiTheme="minorHAnsi"/>
        </w:rPr>
      </w:pPr>
    </w:p>
    <w:p w14:paraId="40E731A5" w14:textId="77777777" w:rsidR="00341D8E" w:rsidRPr="00F63105" w:rsidRDefault="00341D8E" w:rsidP="00341D8E">
      <w:pPr>
        <w:numPr>
          <w:ilvl w:val="0"/>
          <w:numId w:val="20"/>
        </w:numPr>
        <w:jc w:val="both"/>
        <w:rPr>
          <w:rFonts w:asciiTheme="minorHAnsi" w:hAnsiTheme="minorHAnsi"/>
        </w:rPr>
      </w:pPr>
      <w:r w:rsidRPr="00F63105">
        <w:rPr>
          <w:rFonts w:asciiTheme="minorHAnsi" w:hAnsiTheme="minorHAnsi"/>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341D8E" w:rsidRDefault="00341D8E" w:rsidP="00341D8E">
      <w:pPr>
        <w:jc w:val="both"/>
        <w:rPr>
          <w:rFonts w:asciiTheme="minorHAnsi" w:hAnsiTheme="minorHAnsi"/>
        </w:rPr>
      </w:pPr>
    </w:p>
    <w:p w14:paraId="2F29F92D" w14:textId="7129FD39" w:rsidR="005A7728" w:rsidRPr="00511CCE" w:rsidRDefault="00586750" w:rsidP="001705C8">
      <w:pPr>
        <w:pStyle w:val="LNEK"/>
        <w:framePr w:wrap="around"/>
        <w:rPr>
          <w:rFonts w:asciiTheme="minorHAnsi" w:hAnsiTheme="minorHAnsi"/>
        </w:rPr>
      </w:pPr>
      <w:bookmarkStart w:id="4" w:name="_Toc479771818"/>
      <w:r w:rsidRPr="00511CCE">
        <w:rPr>
          <w:rFonts w:asciiTheme="minorHAnsi" w:hAnsiTheme="minorHAnsi"/>
        </w:rPr>
        <w:lastRenderedPageBreak/>
        <w:t>Doba realizace díla</w:t>
      </w:r>
      <w:bookmarkEnd w:id="4"/>
    </w:p>
    <w:p w14:paraId="7848F535" w14:textId="77777777" w:rsidR="00642CC4" w:rsidRPr="00511CCE"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11CCE"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511CCE" w:rsidRDefault="00FC0549" w:rsidP="001705C8">
            <w:pPr>
              <w:jc w:val="center"/>
              <w:rPr>
                <w:rFonts w:asciiTheme="minorHAnsi" w:hAnsiTheme="minorHAnsi"/>
                <w:b/>
              </w:rPr>
            </w:pPr>
            <w:r w:rsidRPr="00511CCE">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511CCE" w:rsidRDefault="00FC0549" w:rsidP="006E1C6A">
            <w:pPr>
              <w:jc w:val="both"/>
              <w:rPr>
                <w:rFonts w:asciiTheme="minorHAnsi" w:hAnsiTheme="minorHAnsi"/>
              </w:rPr>
            </w:pPr>
          </w:p>
          <w:p w14:paraId="41197C65" w14:textId="77777777" w:rsidR="00FC0549" w:rsidRPr="00511CCE" w:rsidRDefault="00FC0549" w:rsidP="006E1C6A">
            <w:pPr>
              <w:jc w:val="both"/>
              <w:rPr>
                <w:rFonts w:asciiTheme="minorHAnsi" w:hAnsiTheme="minorHAnsi"/>
              </w:rPr>
            </w:pPr>
            <w:r w:rsidRPr="00511CCE">
              <w:rPr>
                <w:rFonts w:asciiTheme="minorHAnsi" w:hAnsiTheme="minorHAnsi"/>
              </w:rPr>
              <w:t>dnem předání a převzetí staveniště</w:t>
            </w:r>
          </w:p>
          <w:p w14:paraId="09C60097" w14:textId="77777777" w:rsidR="00944662" w:rsidRPr="00511CCE"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F63105" w:rsidRDefault="00692D3A" w:rsidP="006E1C6A">
            <w:pPr>
              <w:jc w:val="both"/>
              <w:rPr>
                <w:rFonts w:asciiTheme="minorHAnsi" w:hAnsiTheme="minorHAnsi"/>
              </w:rPr>
            </w:pPr>
          </w:p>
          <w:p w14:paraId="1ED6D09E" w14:textId="787484AA" w:rsidR="00FC0549" w:rsidRPr="00F63105" w:rsidRDefault="00FC0549" w:rsidP="006E1C6A">
            <w:pPr>
              <w:jc w:val="both"/>
              <w:rPr>
                <w:rFonts w:asciiTheme="minorHAnsi" w:hAnsiTheme="minorHAnsi"/>
              </w:rPr>
            </w:pPr>
            <w:r w:rsidRPr="00F63105">
              <w:rPr>
                <w:rFonts w:asciiTheme="minorHAnsi" w:hAnsiTheme="minorHAnsi"/>
              </w:rPr>
              <w:t xml:space="preserve">nejpozději do 7 kalendářních dnů od předání uzavřené smlouvy o dílo opatřené parafou příslušného odboru </w:t>
            </w:r>
            <w:r w:rsidR="009739A4" w:rsidRPr="00F63105">
              <w:rPr>
                <w:rFonts w:asciiTheme="minorHAnsi" w:hAnsiTheme="minorHAnsi"/>
              </w:rPr>
              <w:t>objednatele</w:t>
            </w:r>
            <w:r w:rsidRPr="00F63105">
              <w:rPr>
                <w:rFonts w:asciiTheme="minorHAnsi" w:hAnsiTheme="minorHAnsi"/>
              </w:rPr>
              <w:t xml:space="preserve"> a doložkou ověření správnosti dle § 43 zákona </w:t>
            </w:r>
            <w:r w:rsidR="001C3748" w:rsidRPr="00F63105">
              <w:rPr>
                <w:rFonts w:asciiTheme="minorHAnsi" w:hAnsiTheme="minorHAnsi"/>
              </w:rPr>
              <w:t xml:space="preserve">č. 131/2000 Sb., </w:t>
            </w:r>
            <w:r w:rsidRPr="00F63105">
              <w:rPr>
                <w:rFonts w:asciiTheme="minorHAnsi" w:hAnsiTheme="minorHAnsi"/>
              </w:rPr>
              <w:t>o hlavním městě Praze</w:t>
            </w:r>
            <w:r w:rsidR="00E278A5" w:rsidRPr="00F63105">
              <w:rPr>
                <w:rFonts w:asciiTheme="minorHAnsi" w:hAnsiTheme="minorHAnsi"/>
              </w:rPr>
              <w:t xml:space="preserve">, v platném znění nebo dne </w:t>
            </w:r>
            <w:proofErr w:type="gramStart"/>
            <w:r w:rsidR="00E278A5" w:rsidRPr="00F63105">
              <w:rPr>
                <w:rFonts w:asciiTheme="minorHAnsi" w:hAnsiTheme="minorHAnsi"/>
              </w:rPr>
              <w:t>1.7.2018</w:t>
            </w:r>
            <w:proofErr w:type="gramEnd"/>
            <w:r w:rsidR="00E278A5" w:rsidRPr="00F63105">
              <w:rPr>
                <w:rFonts w:asciiTheme="minorHAnsi" w:hAnsiTheme="minorHAnsi"/>
              </w:rPr>
              <w:t xml:space="preserve"> podle toho, která ze skutečností nastane později.  </w:t>
            </w:r>
          </w:p>
          <w:p w14:paraId="320E06D4" w14:textId="77777777" w:rsidR="00692D3A" w:rsidRPr="00F63105" w:rsidRDefault="00692D3A" w:rsidP="006E1C6A">
            <w:pPr>
              <w:jc w:val="both"/>
              <w:rPr>
                <w:rFonts w:asciiTheme="minorHAnsi" w:hAnsiTheme="minorHAnsi"/>
              </w:rPr>
            </w:pPr>
          </w:p>
        </w:tc>
      </w:tr>
      <w:tr w:rsidR="00692D3A" w:rsidRPr="00511CCE" w14:paraId="5222F958" w14:textId="77777777" w:rsidTr="00FC0549">
        <w:trPr>
          <w:trHeight w:val="1159"/>
          <w:jc w:val="center"/>
        </w:trPr>
        <w:tc>
          <w:tcPr>
            <w:tcW w:w="2831" w:type="dxa"/>
            <w:vAlign w:val="center"/>
          </w:tcPr>
          <w:p w14:paraId="3B533EB7" w14:textId="77777777" w:rsidR="00692D3A" w:rsidRPr="00511CCE" w:rsidRDefault="00692D3A" w:rsidP="001705C8">
            <w:pPr>
              <w:jc w:val="center"/>
              <w:rPr>
                <w:rFonts w:asciiTheme="minorHAnsi" w:hAnsiTheme="minorHAnsi"/>
                <w:b/>
              </w:rPr>
            </w:pPr>
            <w:r w:rsidRPr="00511CCE">
              <w:rPr>
                <w:rFonts w:asciiTheme="minorHAnsi" w:hAnsiTheme="minorHAnsi"/>
                <w:b/>
              </w:rPr>
              <w:t>Termín dokončení prací</w:t>
            </w:r>
          </w:p>
          <w:p w14:paraId="0399BB64" w14:textId="77777777" w:rsidR="00692D3A" w:rsidRPr="00511CCE" w:rsidRDefault="00692D3A" w:rsidP="001705C8">
            <w:pPr>
              <w:jc w:val="center"/>
              <w:rPr>
                <w:rFonts w:asciiTheme="minorHAnsi" w:hAnsiTheme="minorHAnsi"/>
                <w:b/>
              </w:rPr>
            </w:pPr>
          </w:p>
        </w:tc>
        <w:tc>
          <w:tcPr>
            <w:tcW w:w="6228" w:type="dxa"/>
          </w:tcPr>
          <w:p w14:paraId="3BB694B0" w14:textId="77777777" w:rsidR="00692D3A" w:rsidRPr="00F63105" w:rsidRDefault="00692D3A" w:rsidP="006E1C6A">
            <w:pPr>
              <w:jc w:val="both"/>
              <w:rPr>
                <w:rFonts w:asciiTheme="minorHAnsi" w:hAnsiTheme="minorHAnsi"/>
              </w:rPr>
            </w:pPr>
          </w:p>
          <w:p w14:paraId="667307F7" w14:textId="77777777" w:rsidR="00F446AB" w:rsidRPr="00F63105" w:rsidRDefault="00F446AB" w:rsidP="00F446AB">
            <w:pPr>
              <w:jc w:val="both"/>
              <w:rPr>
                <w:rFonts w:asciiTheme="minorHAnsi" w:hAnsiTheme="minorHAnsi"/>
              </w:rPr>
            </w:pPr>
            <w:r w:rsidRPr="00F63105">
              <w:rPr>
                <w:rFonts w:asciiTheme="minorHAnsi" w:hAnsiTheme="minorHAnsi"/>
                <w:highlight w:val="yellow"/>
              </w:rPr>
              <w:t>Do …… kalendářních dnů</w:t>
            </w:r>
            <w:r w:rsidRPr="00F63105">
              <w:rPr>
                <w:rFonts w:asciiTheme="minorHAnsi" w:hAnsiTheme="minorHAnsi"/>
              </w:rPr>
              <w:t xml:space="preserve"> </w:t>
            </w:r>
          </w:p>
          <w:p w14:paraId="66057B60" w14:textId="77777777" w:rsidR="00FC0549" w:rsidRPr="00F63105" w:rsidRDefault="00692D3A" w:rsidP="006E1C6A">
            <w:pPr>
              <w:jc w:val="both"/>
              <w:rPr>
                <w:rFonts w:asciiTheme="minorHAnsi" w:hAnsiTheme="minorHAnsi"/>
              </w:rPr>
            </w:pPr>
            <w:r w:rsidRPr="00F63105">
              <w:rPr>
                <w:rFonts w:asciiTheme="minorHAnsi" w:hAnsiTheme="minorHAnsi"/>
              </w:rPr>
              <w:t xml:space="preserve">od předání a převzetí staveniště </w:t>
            </w:r>
          </w:p>
          <w:p w14:paraId="7B5AFA3F" w14:textId="77777777" w:rsidR="00692D3A" w:rsidRPr="00F63105" w:rsidRDefault="00692D3A" w:rsidP="006E1C6A">
            <w:pPr>
              <w:jc w:val="both"/>
              <w:rPr>
                <w:rFonts w:asciiTheme="minorHAnsi" w:hAnsiTheme="minorHAnsi"/>
              </w:rPr>
            </w:pPr>
            <w:r w:rsidRPr="00F63105">
              <w:rPr>
                <w:rFonts w:asciiTheme="minorHAnsi" w:hAnsiTheme="minorHAnsi"/>
              </w:rPr>
              <w:t xml:space="preserve">do předání </w:t>
            </w:r>
            <w:r w:rsidR="00FC0549" w:rsidRPr="00F63105">
              <w:rPr>
                <w:rFonts w:asciiTheme="minorHAnsi" w:hAnsiTheme="minorHAnsi"/>
              </w:rPr>
              <w:t>a převzetí hotového díla objednatelem</w:t>
            </w:r>
          </w:p>
          <w:p w14:paraId="6C3F4410" w14:textId="77777777" w:rsidR="00692D3A" w:rsidRPr="00F63105"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titul"/>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titul"/>
        <w:numPr>
          <w:ilvl w:val="0"/>
          <w:numId w:val="0"/>
        </w:numPr>
      </w:pPr>
    </w:p>
    <w:p w14:paraId="2A51AB49" w14:textId="77777777" w:rsidR="0006523A" w:rsidRPr="00511CCE" w:rsidRDefault="0006523A" w:rsidP="00402CED">
      <w:pPr>
        <w:pStyle w:val="Podtitul"/>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titul"/>
        <w:numPr>
          <w:ilvl w:val="0"/>
          <w:numId w:val="0"/>
        </w:numPr>
      </w:pPr>
    </w:p>
    <w:p w14:paraId="1386D234" w14:textId="77777777" w:rsidR="002B47AF" w:rsidRPr="00511CCE" w:rsidRDefault="002B47AF" w:rsidP="00402CED">
      <w:pPr>
        <w:pStyle w:val="Podtitul"/>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titul"/>
        <w:numPr>
          <w:ilvl w:val="0"/>
          <w:numId w:val="0"/>
        </w:numPr>
      </w:pPr>
    </w:p>
    <w:p w14:paraId="084DCE03" w14:textId="77777777" w:rsidR="002B47AF" w:rsidRPr="00511CCE" w:rsidRDefault="002B47AF" w:rsidP="00402CED">
      <w:pPr>
        <w:pStyle w:val="Podtitul"/>
      </w:pPr>
      <w:r w:rsidRPr="00511CCE">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511CCE" w:rsidRDefault="002B47AF" w:rsidP="00402CED">
      <w:pPr>
        <w:pStyle w:val="Podtitul"/>
        <w:numPr>
          <w:ilvl w:val="0"/>
          <w:numId w:val="0"/>
        </w:numPr>
      </w:pPr>
    </w:p>
    <w:p w14:paraId="0D82F847" w14:textId="77777777" w:rsidR="006B52E2" w:rsidRPr="00511CCE" w:rsidRDefault="00F211E2" w:rsidP="00402CED">
      <w:pPr>
        <w:pStyle w:val="Podtitul"/>
      </w:pPr>
      <w:r w:rsidRPr="00511CCE">
        <w:t>Termín dokončení prací se prodlužuje o dobu, kdy nemohl zhotovitel provádět předmětné práce dle této smlouvy o dílo, a to z důvodu „vyšší moci“, neposky</w:t>
      </w:r>
      <w:r w:rsidR="00DF622F" w:rsidRPr="00511CCE">
        <w:t>tnutí součinnosti 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titul"/>
        <w:numPr>
          <w:ilvl w:val="0"/>
          <w:numId w:val="0"/>
        </w:numPr>
      </w:pPr>
    </w:p>
    <w:p w14:paraId="406824B8" w14:textId="77777777" w:rsidR="006B52E2" w:rsidRPr="00511CCE" w:rsidRDefault="006B52E2" w:rsidP="00402CED">
      <w:pPr>
        <w:pStyle w:val="Podtitul"/>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w:t>
      </w:r>
      <w:r w:rsidRPr="00511CCE">
        <w:lastRenderedPageBreak/>
        <w:t xml:space="preserve">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titul"/>
        <w:numPr>
          <w:ilvl w:val="0"/>
          <w:numId w:val="0"/>
        </w:numPr>
      </w:pPr>
    </w:p>
    <w:p w14:paraId="4873140A" w14:textId="77777777" w:rsidR="00F211E2" w:rsidRPr="00511CCE" w:rsidRDefault="00F37F3A" w:rsidP="00402CED">
      <w:pPr>
        <w:pStyle w:val="Podtitul"/>
      </w:pPr>
      <w:r w:rsidRPr="00511CCE">
        <w:t>Termín dokončení prací</w:t>
      </w:r>
      <w:r w:rsidR="00F211E2" w:rsidRPr="00511CCE">
        <w:t xml:space="preserve"> je smluvním plněním zhotovitele ve vazbě na smluvní pokuty.</w:t>
      </w:r>
    </w:p>
    <w:p w14:paraId="565EE8F8" w14:textId="77777777" w:rsidR="005374AB" w:rsidRPr="00511CCE" w:rsidRDefault="005374AB"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5" w:name="_Toc479771819"/>
      <w:r w:rsidRPr="00511CCE">
        <w:rPr>
          <w:rFonts w:asciiTheme="minorHAnsi" w:hAnsiTheme="minorHAnsi"/>
        </w:rPr>
        <w:t>Cena za</w:t>
      </w:r>
      <w:r w:rsidR="00B70F49" w:rsidRPr="00511CCE">
        <w:rPr>
          <w:rFonts w:asciiTheme="minorHAnsi" w:hAnsiTheme="minorHAnsi"/>
        </w:rPr>
        <w:t xml:space="preserve"> zhotovení díla</w:t>
      </w:r>
      <w:bookmarkEnd w:id="5"/>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titul"/>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titul"/>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titul"/>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511CCE" w:rsidRDefault="00601922" w:rsidP="001705C8">
      <w:pPr>
        <w:numPr>
          <w:ilvl w:val="0"/>
          <w:numId w:val="21"/>
        </w:numPr>
        <w:jc w:val="both"/>
        <w:rPr>
          <w:rFonts w:asciiTheme="minorHAnsi" w:hAnsiTheme="minorHAnsi"/>
        </w:rPr>
      </w:pPr>
      <w:r w:rsidRPr="00511CCE">
        <w:rPr>
          <w:rFonts w:asciiTheme="minorHAnsi" w:hAnsiTheme="minorHAnsi"/>
        </w:rPr>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F63105" w:rsidRDefault="00C24516" w:rsidP="00FF77ED">
      <w:pPr>
        <w:numPr>
          <w:ilvl w:val="0"/>
          <w:numId w:val="21"/>
        </w:numPr>
        <w:jc w:val="both"/>
        <w:rPr>
          <w:rFonts w:asciiTheme="minorHAnsi" w:hAnsiTheme="minorHAnsi"/>
        </w:rPr>
      </w:pPr>
      <w:r w:rsidRPr="00511CCE">
        <w:rPr>
          <w:rFonts w:asciiTheme="minorHAnsi" w:hAnsiTheme="minorHAnsi"/>
        </w:rPr>
        <w:t xml:space="preserve">předpokládané zvýšení ceny </w:t>
      </w:r>
      <w:r w:rsidRPr="00F63105">
        <w:rPr>
          <w:rFonts w:asciiTheme="minorHAnsi" w:hAnsiTheme="minorHAnsi"/>
        </w:rPr>
        <w:t>v závislosti na čase plnění této smlouvy o dílo i předpokládaný vývoj cen vstupních nákladů po celou dobu výstavby v termínu určeném touto smlouvou o dílo</w:t>
      </w:r>
      <w:r w:rsidR="00162D52" w:rsidRPr="00F63105">
        <w:rPr>
          <w:rFonts w:asciiTheme="minorHAnsi" w:hAnsiTheme="minorHAnsi"/>
        </w:rPr>
        <w:t xml:space="preserve"> </w:t>
      </w:r>
    </w:p>
    <w:p w14:paraId="0614ED80" w14:textId="7F1AD13E" w:rsidR="00402CED" w:rsidRPr="00F63105" w:rsidRDefault="005172EA" w:rsidP="00A145B4">
      <w:pPr>
        <w:pStyle w:val="Odstavecseseznamem"/>
        <w:numPr>
          <w:ilvl w:val="0"/>
          <w:numId w:val="21"/>
        </w:numPr>
        <w:jc w:val="both"/>
        <w:rPr>
          <w:rFonts w:asciiTheme="minorHAnsi" w:hAnsiTheme="minorHAnsi"/>
        </w:rPr>
      </w:pPr>
      <w:r w:rsidRPr="00F63105">
        <w:rPr>
          <w:rFonts w:asciiTheme="minorHAnsi" w:hAnsiTheme="minorHAnsi"/>
        </w:rPr>
        <w:t xml:space="preserve">přesné zaměření stavebních konstrukcí před zahájením prací, zpracování dílenské výrobní dokumentace, veškerou inženýrskou činnost nutnou k realizaci díla včetně zajištění povolení záboru veřejných ploch, </w:t>
      </w:r>
      <w:r w:rsidR="00A145B4" w:rsidRPr="00F63105">
        <w:rPr>
          <w:rFonts w:asciiTheme="minorHAnsi" w:hAnsiTheme="minorHAnsi"/>
        </w:rPr>
        <w:t xml:space="preserve">zajištění podkladů pro kolaudační řízení stavby, součinnost při kolaudačním řízení a obstarání kolaudačního souhlasu, </w:t>
      </w:r>
      <w:r w:rsidRPr="00F63105">
        <w:rPr>
          <w:rFonts w:asciiTheme="minorHAnsi" w:hAnsiTheme="minorHAnsi"/>
        </w:rPr>
        <w:t>zajištění podkladů pro předání díla, součinnost při přejímacím řízení, případné dopracování realizační dokumentace a výkresů ostatních potřebných detailů, zpracování dílenských výkresů, zpracování technologických postupů montážních prací a ostatních potřebných detailů apod., vypracování projektové dokumentace skutečného provedení díla včetně všech profesí, průběžný hrubý a závěrečný čistý úklid.</w:t>
      </w:r>
    </w:p>
    <w:p w14:paraId="3ED77497" w14:textId="77777777" w:rsidR="001705C8" w:rsidRPr="00F63105" w:rsidRDefault="001705C8" w:rsidP="006E1C6A">
      <w:pPr>
        <w:jc w:val="both"/>
        <w:rPr>
          <w:rFonts w:asciiTheme="minorHAnsi" w:hAnsiTheme="minorHAnsi"/>
        </w:rPr>
      </w:pPr>
    </w:p>
    <w:p w14:paraId="6AA09DF1" w14:textId="77777777" w:rsidR="00A31BE1" w:rsidRPr="00511CCE" w:rsidRDefault="004237D2" w:rsidP="00402CED">
      <w:pPr>
        <w:pStyle w:val="Podtitul"/>
      </w:pPr>
      <w:r w:rsidRPr="00F63105">
        <w:t xml:space="preserve">Cena </w:t>
      </w:r>
      <w:r w:rsidR="00254052" w:rsidRPr="00F63105">
        <w:t xml:space="preserve">za zhotovení </w:t>
      </w:r>
      <w:r w:rsidRPr="00F63105">
        <w:t>díla uvedená v</w:t>
      </w:r>
      <w:r w:rsidR="001D228B" w:rsidRPr="00F63105">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35286DBA" w14:textId="77777777" w:rsidR="009739A4" w:rsidRPr="00511CCE" w:rsidRDefault="00EF6EB2" w:rsidP="00402CED">
      <w:pPr>
        <w:pStyle w:val="Podtitul"/>
      </w:pPr>
      <w:r w:rsidRPr="00511CCE">
        <w:lastRenderedPageBreak/>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007F8C" w:rsidRPr="00511CCE">
        <w:t xml:space="preserve"> Zhotovitel nemůže žádat změnu ceny proto, že si dílo vyžádalo úsilí nebo jiné náklady, než bylo předpokládáno.</w:t>
      </w:r>
    </w:p>
    <w:p w14:paraId="6B06430C" w14:textId="77777777" w:rsidR="00135565" w:rsidRPr="00511CCE" w:rsidRDefault="00135565" w:rsidP="00402CED">
      <w:pPr>
        <w:pStyle w:val="Podtitul"/>
        <w:numPr>
          <w:ilvl w:val="0"/>
          <w:numId w:val="0"/>
        </w:numPr>
      </w:pPr>
    </w:p>
    <w:p w14:paraId="6A471253" w14:textId="77777777" w:rsidR="009739A4" w:rsidRPr="00511CCE" w:rsidRDefault="009739A4" w:rsidP="00402CED">
      <w:pPr>
        <w:pStyle w:val="Podtitul"/>
      </w:pPr>
      <w:r w:rsidRPr="00511CCE">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511CCE" w:rsidRDefault="009739A4" w:rsidP="009739A4">
      <w:pPr>
        <w:pStyle w:val="Zkladntext"/>
        <w:rPr>
          <w:rFonts w:asciiTheme="minorHAnsi" w:hAnsiTheme="minorHAnsi"/>
          <w:lang w:eastAsia="ar-SA"/>
        </w:rPr>
      </w:pPr>
    </w:p>
    <w:p w14:paraId="122085F5" w14:textId="77777777" w:rsidR="009739A4" w:rsidRPr="00511CCE" w:rsidRDefault="009739A4" w:rsidP="00402CED">
      <w:pPr>
        <w:pStyle w:val="Podtitul"/>
      </w:pPr>
      <w:r w:rsidRPr="00511CCE">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511CCE">
        <w:t>méněpráce</w:t>
      </w:r>
      <w:proofErr w:type="spellEnd"/>
      <w:r w:rsidRPr="00511CCE">
        <w:t>)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titul"/>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402CED">
      <w:pPr>
        <w:pStyle w:val="Podtitul"/>
      </w:pPr>
      <w:r w:rsidRPr="00511CCE">
        <w:t>V případě, že v průběhu realizace díla dojde k potřebě víceprací, musí být tyto písemně dohodnuty osobami oprávněnými jednat za objednatele a zhotovitele a v souladu se zákonem 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652162">
      <w:pPr>
        <w:pStyle w:val="Podtitul"/>
        <w:numPr>
          <w:ilvl w:val="0"/>
          <w:numId w:val="24"/>
        </w:numPr>
        <w:ind w:left="709" w:hanging="425"/>
      </w:pPr>
      <w:r w:rsidRPr="00511CCE">
        <w:t>vícepráce, které lze zatřídit do kalkulovaných položek obsažených v kalkulaci ceny za zhotovení díla budou oceněny jednotkovými cenami kalkulace základní ceny díla,</w:t>
      </w:r>
    </w:p>
    <w:p w14:paraId="7F72D968" w14:textId="77777777" w:rsidR="00F412BB" w:rsidRPr="00511CCE" w:rsidRDefault="00F412BB" w:rsidP="00652162">
      <w:pPr>
        <w:pStyle w:val="Podtitul"/>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511CCE" w:rsidRDefault="009739A4" w:rsidP="00402CED">
      <w:pPr>
        <w:pStyle w:val="Podtitul"/>
        <w:numPr>
          <w:ilvl w:val="0"/>
          <w:numId w:val="0"/>
        </w:numPr>
      </w:pPr>
    </w:p>
    <w:p w14:paraId="73CC6609" w14:textId="2E00E902" w:rsidR="007968B9" w:rsidRPr="00511CCE" w:rsidRDefault="009D68FA" w:rsidP="00A11BC5">
      <w:pPr>
        <w:pStyle w:val="Podtitul"/>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6" w:name="_Toc479771820"/>
      <w:r w:rsidRPr="00511CCE">
        <w:rPr>
          <w:rFonts w:asciiTheme="minorHAnsi" w:hAnsiTheme="minorHAnsi"/>
        </w:rPr>
        <w:t>Platební podmínky</w:t>
      </w:r>
      <w:bookmarkEnd w:id="6"/>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titul"/>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xml:space="preserve">, který bude součástí daňového </w:t>
      </w:r>
      <w:r w:rsidR="001867FA" w:rsidRPr="00511CCE">
        <w:lastRenderedPageBreak/>
        <w:t>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titul"/>
        <w:numPr>
          <w:ilvl w:val="0"/>
          <w:numId w:val="0"/>
        </w:numPr>
      </w:pPr>
    </w:p>
    <w:p w14:paraId="648C71D4" w14:textId="487B6926" w:rsidR="007F28C2" w:rsidRPr="00F63105" w:rsidRDefault="007F28C2" w:rsidP="00402CED">
      <w:pPr>
        <w:pStyle w:val="Podtitul"/>
      </w:pPr>
      <w:r w:rsidRPr="00511CCE">
        <w:t xml:space="preserve">Po řádném předání a převzetí </w:t>
      </w:r>
      <w:r w:rsidR="0023512B" w:rsidRPr="00F63105">
        <w:t>díla</w:t>
      </w:r>
      <w:r w:rsidRPr="00F63105">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F63105">
        <w:t xml:space="preserve"> včetně</w:t>
      </w:r>
      <w:r w:rsidRPr="00F63105">
        <w:t xml:space="preserve"> nabytí právní moci</w:t>
      </w:r>
      <w:r w:rsidR="006A4701" w:rsidRPr="00F63105">
        <w:t xml:space="preserve"> a po provedení kontrolní revize objednatelem</w:t>
      </w:r>
      <w:r w:rsidRPr="00F63105">
        <w:t xml:space="preserve"> vystaví zhotovitel fakturu na zbývajících 10 % ceny díla splatnou do 30 dnů po doručení </w:t>
      </w:r>
      <w:r w:rsidR="009061EF" w:rsidRPr="00F63105">
        <w:t>objednateli</w:t>
      </w:r>
      <w:r w:rsidRPr="00F63105">
        <w:t>.</w:t>
      </w:r>
    </w:p>
    <w:p w14:paraId="7AF7C69A" w14:textId="77777777" w:rsidR="00B823DA" w:rsidRPr="00F63105" w:rsidRDefault="00B823DA" w:rsidP="00402CED">
      <w:pPr>
        <w:pStyle w:val="Podtitul"/>
        <w:numPr>
          <w:ilvl w:val="0"/>
          <w:numId w:val="0"/>
        </w:numPr>
      </w:pPr>
    </w:p>
    <w:p w14:paraId="0E8AF410" w14:textId="3F42E762" w:rsidR="00B823DA" w:rsidRPr="00F63105" w:rsidRDefault="00B823DA" w:rsidP="00402CED">
      <w:pPr>
        <w:pStyle w:val="Podtitul"/>
      </w:pPr>
      <w:r w:rsidRPr="00F63105">
        <w:t xml:space="preserve">V případě, že zhotovitel provede dílčí měsíční fakturace přesahující v součtu 90 % ceny díla, je objednatel oprávněn provést pozastávku </w:t>
      </w:r>
      <w:r w:rsidR="00C54388" w:rsidRPr="00F63105">
        <w:t>části</w:t>
      </w:r>
      <w:r w:rsidRPr="00F63105">
        <w:t xml:space="preserve"> platby přesahující 90 % ceny díla s tím, že pozastávka bude </w:t>
      </w:r>
      <w:r w:rsidR="009061EF" w:rsidRPr="00F63105">
        <w:t>objednatelem</w:t>
      </w:r>
      <w:r w:rsidRPr="00F63105">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rsidRPr="00F63105">
        <w:t>,</w:t>
      </w:r>
      <w:r w:rsidRPr="00F63105">
        <w:t xml:space="preserve"> </w:t>
      </w:r>
      <w:r w:rsidR="00116D78" w:rsidRPr="00F63105">
        <w:t>kladném kolaudačním řízení včetně</w:t>
      </w:r>
      <w:r w:rsidRPr="00F63105">
        <w:t xml:space="preserve"> nabytí právní moci</w:t>
      </w:r>
      <w:r w:rsidR="0054778F" w:rsidRPr="00F63105">
        <w:t xml:space="preserve"> včetně nabytí právní moci</w:t>
      </w:r>
      <w:r w:rsidR="006A4701" w:rsidRPr="00F63105">
        <w:t xml:space="preserve"> a po provedení kontrolní revize objednavatelem</w:t>
      </w:r>
      <w:r w:rsidR="00AE51B8" w:rsidRPr="00F63105">
        <w:t xml:space="preserve"> (bude-li potřeba)</w:t>
      </w:r>
      <w:r w:rsidR="006A4701" w:rsidRPr="00F63105">
        <w:t>.</w:t>
      </w:r>
    </w:p>
    <w:p w14:paraId="03C1D5DE" w14:textId="77777777" w:rsidR="000253DB" w:rsidRPr="00511CCE" w:rsidRDefault="000253DB" w:rsidP="00402CED">
      <w:pPr>
        <w:pStyle w:val="Podtitul"/>
        <w:numPr>
          <w:ilvl w:val="0"/>
          <w:numId w:val="0"/>
        </w:numPr>
      </w:pPr>
    </w:p>
    <w:p w14:paraId="3E366723" w14:textId="77777777" w:rsidR="000253DB" w:rsidRPr="00511CCE" w:rsidRDefault="000253DB" w:rsidP="00402CED">
      <w:pPr>
        <w:pStyle w:val="Podtitul"/>
      </w:pPr>
      <w:r w:rsidRPr="00511CCE">
        <w:t xml:space="preserve">Splatnost </w:t>
      </w:r>
      <w:r w:rsidR="007968B9" w:rsidRPr="00511CCE">
        <w:t xml:space="preserve">všech </w:t>
      </w:r>
      <w:r w:rsidR="0042771F" w:rsidRPr="00511CCE">
        <w:t xml:space="preserve">zhotovitelem </w:t>
      </w:r>
      <w:r w:rsidR="007968B9" w:rsidRPr="00511CCE">
        <w:t>vystavených faktur</w:t>
      </w:r>
      <w:r w:rsidRPr="00511CCE">
        <w:t xml:space="preserve"> je 30 dnů od doručení objednateli.</w:t>
      </w:r>
    </w:p>
    <w:p w14:paraId="481F7A1D" w14:textId="77777777" w:rsidR="0092750C" w:rsidRPr="00511CCE" w:rsidRDefault="0092750C" w:rsidP="00402CED">
      <w:pPr>
        <w:pStyle w:val="Podtitul"/>
        <w:numPr>
          <w:ilvl w:val="0"/>
          <w:numId w:val="0"/>
        </w:numPr>
      </w:pPr>
    </w:p>
    <w:p w14:paraId="7A9C808D" w14:textId="00BFCEAF" w:rsidR="00B74ECF" w:rsidRPr="00F63105" w:rsidRDefault="0092750C" w:rsidP="0035392A">
      <w:pPr>
        <w:pStyle w:val="Podtitul"/>
      </w:pPr>
      <w:r w:rsidRPr="00511CCE">
        <w:t xml:space="preserve">V případě, že práce resp. dodávka podléhá režimu přenesení daňové povinnosti u DPH, je </w:t>
      </w:r>
      <w:r w:rsidR="00C515D7" w:rsidRPr="00511CCE">
        <w:t>zhotovitel</w:t>
      </w:r>
      <w:r w:rsidRPr="00511CCE">
        <w:t xml:space="preserve"> povinen prokazatelně doručit daňový doklad </w:t>
      </w:r>
      <w:r w:rsidR="00C515D7" w:rsidRPr="00F63105">
        <w:t>objednateli</w:t>
      </w:r>
      <w:r w:rsidRPr="00F63105">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F63105">
        <w:t>pdf</w:t>
      </w:r>
      <w:proofErr w:type="spellEnd"/>
      <w:r w:rsidRPr="00F63105">
        <w:t xml:space="preserve"> nebo </w:t>
      </w:r>
      <w:proofErr w:type="spellStart"/>
      <w:r w:rsidRPr="00F63105">
        <w:t>jpg</w:t>
      </w:r>
      <w:proofErr w:type="spellEnd"/>
      <w:r w:rsidRPr="00F63105">
        <w:t xml:space="preserve"> na adresu: </w:t>
      </w:r>
      <w:r w:rsidR="0035392A" w:rsidRPr="00F63105">
        <w:t xml:space="preserve">podatelna@praha6.cz a současně </w:t>
      </w:r>
      <w:r w:rsidR="00697E6B" w:rsidRPr="00F63105">
        <w:t>jcihlova</w:t>
      </w:r>
      <w:r w:rsidR="0035392A" w:rsidRPr="00F63105">
        <w:t>@praha6.cz</w:t>
      </w:r>
      <w:r w:rsidRPr="00F63105">
        <w:t xml:space="preserve">, přičemž </w:t>
      </w:r>
      <w:r w:rsidR="00C515D7" w:rsidRPr="00F63105">
        <w:t>objednatel</w:t>
      </w:r>
      <w:r w:rsidRPr="00F63105">
        <w:t xml:space="preserve"> je povinen potvrd</w:t>
      </w:r>
      <w:r w:rsidR="00E22A3E" w:rsidRPr="00F63105">
        <w:t>it přijetí takového dokladu). V </w:t>
      </w:r>
      <w:r w:rsidRPr="00F63105">
        <w:t xml:space="preserve">opačném případě </w:t>
      </w:r>
      <w:r w:rsidR="00C515D7" w:rsidRPr="00F63105">
        <w:t>zhotovitel</w:t>
      </w:r>
      <w:r w:rsidRPr="00F63105">
        <w:t xml:space="preserve"> bere na vědomí a odpovídá </w:t>
      </w:r>
      <w:r w:rsidR="0023512B" w:rsidRPr="00F63105">
        <w:t>objednateli</w:t>
      </w:r>
      <w:r w:rsidRPr="00F63105">
        <w:t xml:space="preserve"> za případ</w:t>
      </w:r>
      <w:r w:rsidR="00E22A3E" w:rsidRPr="00F63105">
        <w:t>né škody vzniklé z </w:t>
      </w:r>
      <w:r w:rsidRPr="00F63105">
        <w:t>důvodu pozdního přiznání daně.</w:t>
      </w:r>
    </w:p>
    <w:p w14:paraId="60FC8F24" w14:textId="77777777" w:rsidR="00A93FD9" w:rsidRPr="00F63105" w:rsidRDefault="00A93FD9" w:rsidP="00402CED">
      <w:pPr>
        <w:pStyle w:val="Podtitul"/>
        <w:numPr>
          <w:ilvl w:val="0"/>
          <w:numId w:val="0"/>
        </w:numPr>
      </w:pPr>
    </w:p>
    <w:p w14:paraId="7CC4DAC5" w14:textId="47CCABCF" w:rsidR="00874616" w:rsidRPr="00F63105" w:rsidRDefault="00D96357" w:rsidP="00874616">
      <w:pPr>
        <w:pStyle w:val="Podtitul"/>
      </w:pPr>
      <w:r w:rsidRPr="00F63105">
        <w:t>Daňové doklady</w:t>
      </w:r>
      <w:r w:rsidR="000253DB" w:rsidRPr="00F63105">
        <w:t xml:space="preserve"> musí obsahova</w:t>
      </w:r>
      <w:r w:rsidR="00074943" w:rsidRPr="00F63105">
        <w:t xml:space="preserve">t účetní a daňové náležitosti v </w:t>
      </w:r>
      <w:r w:rsidR="000253DB" w:rsidRPr="00F63105">
        <w:t xml:space="preserve">souladu se zákonem o účetnictví </w:t>
      </w:r>
      <w:r w:rsidR="00074943" w:rsidRPr="00F63105">
        <w:t>(č. </w:t>
      </w:r>
      <w:r w:rsidR="00E57108" w:rsidRPr="00F63105">
        <w:t xml:space="preserve">563/1991 Sb.) </w:t>
      </w:r>
      <w:r w:rsidR="000253DB" w:rsidRPr="00F63105">
        <w:t>a</w:t>
      </w:r>
      <w:r w:rsidR="00074943" w:rsidRPr="00F63105">
        <w:t xml:space="preserve"> </w:t>
      </w:r>
      <w:r w:rsidR="000253DB" w:rsidRPr="00F63105">
        <w:t>dani z</w:t>
      </w:r>
      <w:r w:rsidR="00074943" w:rsidRPr="00F63105">
        <w:t xml:space="preserve"> </w:t>
      </w:r>
      <w:r w:rsidR="000253DB" w:rsidRPr="00F63105">
        <w:t>přidané hodnoty v</w:t>
      </w:r>
      <w:r w:rsidR="00074943" w:rsidRPr="00F63105">
        <w:t xml:space="preserve"> </w:t>
      </w:r>
      <w:r w:rsidR="000253DB" w:rsidRPr="00F63105">
        <w:t>platném znění (č. 235/2004 Sb.).</w:t>
      </w:r>
      <w:r w:rsidRPr="00F63105">
        <w:t xml:space="preserve"> </w:t>
      </w:r>
      <w:r w:rsidR="001637F8" w:rsidRPr="00F63105">
        <w:t xml:space="preserve">Daňový doklad dále musí obsahovat odkaz na tuto smlouvu. </w:t>
      </w:r>
      <w:r w:rsidRPr="00F63105">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F63105" w:rsidRDefault="0035392A" w:rsidP="0035392A">
      <w:pPr>
        <w:pStyle w:val="Zkladntext"/>
        <w:rPr>
          <w:lang w:eastAsia="ar-SA"/>
        </w:rPr>
      </w:pPr>
    </w:p>
    <w:p w14:paraId="2709BDD7" w14:textId="502C0564" w:rsidR="00874616" w:rsidRPr="00F63105" w:rsidRDefault="00C30234" w:rsidP="00874616">
      <w:pPr>
        <w:pStyle w:val="Podtitul"/>
      </w:pPr>
      <w:r w:rsidRPr="00F63105">
        <w:t>Zhotovitel je povinen na daňovém dokladu uvést zařazení práce dle klasifikace ČSÚ CZ</w:t>
      </w:r>
      <w:r w:rsidR="00FF279E" w:rsidRPr="00F63105">
        <w:t> </w:t>
      </w:r>
      <w:r w:rsidRPr="00F63105">
        <w:t>- CPA. Bez tohoto zařazení nemůže být daňový doklad proplacen.</w:t>
      </w:r>
    </w:p>
    <w:p w14:paraId="41A5FDEE" w14:textId="77777777" w:rsidR="00C30234" w:rsidRPr="00F63105" w:rsidRDefault="00C30234" w:rsidP="00402CED">
      <w:pPr>
        <w:pStyle w:val="Podtitul"/>
        <w:numPr>
          <w:ilvl w:val="0"/>
          <w:numId w:val="0"/>
        </w:numPr>
      </w:pPr>
    </w:p>
    <w:p w14:paraId="6F00B66A" w14:textId="132E891B" w:rsidR="00874616" w:rsidRPr="00F63105" w:rsidRDefault="00C406A8" w:rsidP="00874616">
      <w:pPr>
        <w:pStyle w:val="Podtitul"/>
      </w:pPr>
      <w:r w:rsidRPr="00F63105">
        <w:t>Každá dílčí faktura bude obsahovat rekapitulac</w:t>
      </w:r>
      <w:r w:rsidR="00074943" w:rsidRPr="00F63105">
        <w:t>i všech předchozích faktur, tj. </w:t>
      </w:r>
      <w:r w:rsidRPr="00F63105">
        <w:t>pořadové číslo, rekapitulaci již vystavených a proplacených</w:t>
      </w:r>
      <w:r w:rsidR="00074943" w:rsidRPr="00F63105">
        <w:t xml:space="preserve"> faktur a vyčíslený zůstatek do </w:t>
      </w:r>
      <w:r w:rsidRPr="00F63105">
        <w:t>splnění zakázky.</w:t>
      </w:r>
    </w:p>
    <w:p w14:paraId="231B5176" w14:textId="77777777" w:rsidR="00AE51B8" w:rsidRPr="00F63105" w:rsidRDefault="00AE51B8" w:rsidP="00AE51B8">
      <w:pPr>
        <w:pStyle w:val="Zkladntext"/>
        <w:rPr>
          <w:lang w:eastAsia="ar-SA"/>
        </w:rPr>
      </w:pPr>
    </w:p>
    <w:p w14:paraId="636A4D77" w14:textId="149F9E40" w:rsidR="000253DB" w:rsidRPr="00F63105" w:rsidRDefault="000253DB" w:rsidP="00DF0A34">
      <w:pPr>
        <w:pStyle w:val="Podtitul"/>
      </w:pPr>
      <w:r w:rsidRPr="00F63105">
        <w:t xml:space="preserve">Všechny faktury budou zasílány nebo doručeny na </w:t>
      </w:r>
      <w:r w:rsidR="005C5D36" w:rsidRPr="00F63105">
        <w:t xml:space="preserve">výše uvedenou </w:t>
      </w:r>
      <w:r w:rsidRPr="00F63105">
        <w:t>adresu</w:t>
      </w:r>
      <w:r w:rsidR="00DF0A34" w:rsidRPr="00F63105">
        <w:t xml:space="preserve"> objednatele</w:t>
      </w:r>
      <w:r w:rsidRPr="00F63105">
        <w:t xml:space="preserve"> </w:t>
      </w:r>
      <w:r w:rsidR="00DF0A34" w:rsidRPr="00F63105">
        <w:t>(do podatelny MČP6).</w:t>
      </w:r>
    </w:p>
    <w:p w14:paraId="0305239B" w14:textId="77777777" w:rsidR="005374AB" w:rsidRPr="00511CCE" w:rsidRDefault="005374AB" w:rsidP="006E1C6A">
      <w:pPr>
        <w:jc w:val="both"/>
        <w:rPr>
          <w:rFonts w:asciiTheme="minorHAnsi" w:hAnsiTheme="minorHAnsi"/>
        </w:rPr>
      </w:pPr>
    </w:p>
    <w:p w14:paraId="7733AEAC" w14:textId="7339C056" w:rsidR="006A2E1A" w:rsidRPr="00511CCE" w:rsidRDefault="006A2E1A" w:rsidP="009061EF">
      <w:pPr>
        <w:pStyle w:val="LNEK"/>
        <w:framePr w:wrap="around"/>
        <w:rPr>
          <w:rFonts w:asciiTheme="minorHAnsi" w:hAnsiTheme="minorHAnsi"/>
        </w:rPr>
      </w:pPr>
      <w:bookmarkStart w:id="7" w:name="_Toc479771821"/>
      <w:r w:rsidRPr="00511CCE">
        <w:rPr>
          <w:rFonts w:asciiTheme="minorHAnsi" w:hAnsiTheme="minorHAnsi"/>
        </w:rPr>
        <w:lastRenderedPageBreak/>
        <w:t xml:space="preserve">Odpovědnost za škodu </w:t>
      </w:r>
      <w:r w:rsidR="00725D06" w:rsidRPr="00511CCE">
        <w:rPr>
          <w:rFonts w:asciiTheme="minorHAnsi" w:hAnsiTheme="minorHAnsi"/>
        </w:rPr>
        <w:t>a</w:t>
      </w:r>
      <w:r w:rsidRPr="00511CCE">
        <w:rPr>
          <w:rFonts w:asciiTheme="minorHAnsi" w:hAnsiTheme="minorHAnsi"/>
        </w:rPr>
        <w:t xml:space="preserve"> jinou újmu</w:t>
      </w:r>
      <w:bookmarkEnd w:id="7"/>
    </w:p>
    <w:p w14:paraId="14C101FF" w14:textId="77777777" w:rsidR="006A2E1A" w:rsidRPr="00511CCE" w:rsidRDefault="006A2E1A" w:rsidP="006E1C6A">
      <w:pPr>
        <w:jc w:val="both"/>
        <w:rPr>
          <w:rFonts w:asciiTheme="minorHAnsi" w:hAnsiTheme="minorHAnsi"/>
        </w:rPr>
      </w:pPr>
    </w:p>
    <w:p w14:paraId="4B76617D" w14:textId="5968C05A" w:rsidR="006A2E1A" w:rsidRPr="00F63105" w:rsidRDefault="006A2E1A" w:rsidP="0060466C">
      <w:pPr>
        <w:pStyle w:val="Podtitul"/>
        <w:numPr>
          <w:ilvl w:val="0"/>
          <w:numId w:val="42"/>
        </w:numPr>
      </w:pPr>
      <w:r w:rsidRPr="00F63105">
        <w:t>Odpovědnost za škodu na zhotov</w:t>
      </w:r>
      <w:r w:rsidR="00B64324" w:rsidRPr="00F63105">
        <w:t>ované</w:t>
      </w:r>
      <w:r w:rsidR="00697E6B" w:rsidRPr="00F63105">
        <w:t>m</w:t>
      </w:r>
      <w:r w:rsidRPr="00F63105">
        <w:t xml:space="preserve"> díle nese zhotovitel, a to ode dne předání a převzetí staveniště do dne předání a převzetí </w:t>
      </w:r>
      <w:r w:rsidR="00DF0A34" w:rsidRPr="00F63105">
        <w:t>dokončeného</w:t>
      </w:r>
      <w:r w:rsidRPr="00F63105">
        <w:t xml:space="preserve"> díla</w:t>
      </w:r>
      <w:r w:rsidR="009E34A9" w:rsidRPr="00F63105">
        <w:t xml:space="preserve"> objednateli</w:t>
      </w:r>
      <w:r w:rsidRPr="00F63105">
        <w:t>. Dojde-li v důsledku činnosti zhotovitele</w:t>
      </w:r>
      <w:r w:rsidR="00961B38" w:rsidRPr="00F63105">
        <w:t xml:space="preserve"> nebo prostřednictvím třetích osob, které ke své činnosti použil,</w:t>
      </w:r>
      <w:r w:rsidRPr="00F63105">
        <w:t xml:space="preserve"> k jakékoliv škodě, odpovídá za ni zhotovitel v plném rozsahu.</w:t>
      </w:r>
    </w:p>
    <w:p w14:paraId="1786C7B0" w14:textId="77777777" w:rsidR="006A2E1A" w:rsidRPr="00F63105" w:rsidRDefault="006A2E1A" w:rsidP="006E1C6A">
      <w:pPr>
        <w:jc w:val="both"/>
        <w:rPr>
          <w:rFonts w:asciiTheme="minorHAnsi" w:hAnsiTheme="minorHAnsi"/>
        </w:rPr>
      </w:pPr>
    </w:p>
    <w:p w14:paraId="28A76529" w14:textId="77777777" w:rsidR="006A2E1A" w:rsidRPr="00F63105" w:rsidRDefault="006A2E1A" w:rsidP="00402CED">
      <w:pPr>
        <w:pStyle w:val="Podtitul"/>
      </w:pPr>
      <w:r w:rsidRPr="00F63105">
        <w:t>Zhotovitel odpovídá za škody a jiné újmy způsobené</w:t>
      </w:r>
      <w:r w:rsidR="00961B38" w:rsidRPr="00F63105">
        <w:t xml:space="preserve"> při realizaci díla</w:t>
      </w:r>
      <w:r w:rsidRPr="00F63105">
        <w:t xml:space="preserve"> </w:t>
      </w:r>
      <w:r w:rsidR="00163479" w:rsidRPr="00F63105">
        <w:t>svojí činností nebo prostřednictvím třetích osob, které ke své činnosti použil</w:t>
      </w:r>
      <w:r w:rsidR="00961B38" w:rsidRPr="00F63105">
        <w:t>,</w:t>
      </w:r>
      <w:r w:rsidRPr="00F63105">
        <w:t xml:space="preserve"> </w:t>
      </w:r>
      <w:r w:rsidR="002D7125" w:rsidRPr="00F63105">
        <w:t xml:space="preserve">nejen vůči objednateli, ale také vůči </w:t>
      </w:r>
      <w:r w:rsidRPr="00F63105">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F63105" w:rsidRDefault="006A2E1A" w:rsidP="006E1C6A">
      <w:pPr>
        <w:jc w:val="both"/>
        <w:rPr>
          <w:rFonts w:asciiTheme="minorHAnsi" w:hAnsiTheme="minorHAnsi"/>
        </w:rPr>
      </w:pPr>
    </w:p>
    <w:p w14:paraId="19C92A43" w14:textId="5622DBED" w:rsidR="006A2E1A" w:rsidRPr="00F63105" w:rsidRDefault="006A2E1A" w:rsidP="00402CED">
      <w:pPr>
        <w:pStyle w:val="Podtitul"/>
      </w:pPr>
      <w:r w:rsidRPr="00F63105">
        <w:t>Zhotovitel je pro případ</w:t>
      </w:r>
      <w:r w:rsidR="00524BD6" w:rsidRPr="00F63105">
        <w:t xml:space="preserve"> způsobení</w:t>
      </w:r>
      <w:r w:rsidRPr="00F63105">
        <w:t xml:space="preserve"> škody či jiné újmy způsob</w:t>
      </w:r>
      <w:r w:rsidR="00697E6B" w:rsidRPr="00F63105">
        <w:t>e</w:t>
      </w:r>
      <w:r w:rsidRPr="00F63105">
        <w:t xml:space="preserve">né jeho činností v průběhu realizace díla pojištěn u </w:t>
      </w:r>
      <w:r w:rsidRPr="00F63105">
        <w:rPr>
          <w:highlight w:val="yellow"/>
        </w:rPr>
        <w:t>……………………………………………….</w:t>
      </w:r>
      <w:r w:rsidR="00697E6B" w:rsidRPr="00F63105">
        <w:rPr>
          <w:highlight w:val="yellow"/>
        </w:rPr>
        <w:t xml:space="preserve"> </w:t>
      </w:r>
      <w:proofErr w:type="gramStart"/>
      <w:r w:rsidRPr="00F63105">
        <w:rPr>
          <w:highlight w:val="yellow"/>
        </w:rPr>
        <w:t>se</w:t>
      </w:r>
      <w:proofErr w:type="gramEnd"/>
      <w:r w:rsidRPr="00F63105">
        <w:rPr>
          <w:highlight w:val="yellow"/>
        </w:rPr>
        <w:t xml:space="preserve"> sídlem v……………………………., ……………, PSČ …….</w:t>
      </w:r>
      <w:r w:rsidRPr="00F63105">
        <w:t xml:space="preserve">. na pojistnou částku </w:t>
      </w:r>
      <w:r w:rsidR="00C51C64" w:rsidRPr="00F63105">
        <w:t xml:space="preserve">ve výši </w:t>
      </w:r>
      <w:r w:rsidRPr="00F63105">
        <w:rPr>
          <w:highlight w:val="yellow"/>
        </w:rPr>
        <w:t>…</w:t>
      </w:r>
      <w:r w:rsidRPr="00F63105">
        <w:t xml:space="preserve"> </w:t>
      </w:r>
      <w:r w:rsidR="00C51C64" w:rsidRPr="00F63105">
        <w:t>Kč (</w:t>
      </w:r>
      <w:r w:rsidRPr="00F63105">
        <w:t xml:space="preserve">minimálně však </w:t>
      </w:r>
      <w:r w:rsidR="00697E6B" w:rsidRPr="00F63105">
        <w:t>12 </w:t>
      </w:r>
      <w:r w:rsidRPr="00F63105">
        <w:t>mil. Kč</w:t>
      </w:r>
      <w:r w:rsidR="00C51C64" w:rsidRPr="00F63105">
        <w:t>)</w:t>
      </w:r>
      <w:r w:rsidRPr="00F63105">
        <w:t xml:space="preserve">. </w:t>
      </w:r>
    </w:p>
    <w:p w14:paraId="556715EB" w14:textId="77777777" w:rsidR="006A2E1A" w:rsidRPr="00F63105" w:rsidRDefault="006A2E1A" w:rsidP="006E1C6A">
      <w:pPr>
        <w:jc w:val="both"/>
        <w:rPr>
          <w:rFonts w:asciiTheme="minorHAnsi" w:hAnsiTheme="minorHAnsi"/>
        </w:rPr>
      </w:pPr>
    </w:p>
    <w:p w14:paraId="6EC0C072" w14:textId="77777777" w:rsidR="006A2E1A" w:rsidRPr="00F63105" w:rsidRDefault="006A2E1A" w:rsidP="00402CED">
      <w:pPr>
        <w:pStyle w:val="Podtitul"/>
      </w:pPr>
      <w:r w:rsidRPr="00F63105">
        <w:t xml:space="preserve">Pojistná smlouva umožňující pojistné plnění dle </w:t>
      </w:r>
      <w:r w:rsidR="009061EF" w:rsidRPr="00F63105">
        <w:t>tohoto</w:t>
      </w:r>
      <w:r w:rsidRPr="00F63105">
        <w:t xml:space="preserve"> </w:t>
      </w:r>
      <w:r w:rsidR="00B709ED" w:rsidRPr="00F63105">
        <w:t>článku</w:t>
      </w:r>
      <w:r w:rsidRPr="00F63105">
        <w:t xml:space="preserve"> smlouvy podepsaná oprávněnou osobou zhotovitele a pojišťovny bude předána objednateli nejpozději v den podpisu této smlouvy o dílo ze strany zhotovitele. Bez splnění této podmínky nemůže být </w:t>
      </w:r>
      <w:r w:rsidR="00B55B2C" w:rsidRPr="00F63105">
        <w:t xml:space="preserve">tato </w:t>
      </w:r>
      <w:r w:rsidRPr="00F63105">
        <w:t>smlouva uzavřena.</w:t>
      </w:r>
    </w:p>
    <w:p w14:paraId="73A3BAB7" w14:textId="77777777" w:rsidR="006A2E1A" w:rsidRPr="00F63105" w:rsidRDefault="006A2E1A" w:rsidP="006E1C6A">
      <w:pPr>
        <w:jc w:val="both"/>
        <w:rPr>
          <w:rFonts w:asciiTheme="minorHAnsi" w:hAnsiTheme="minorHAnsi"/>
        </w:rPr>
      </w:pPr>
    </w:p>
    <w:p w14:paraId="6B3EEE7F" w14:textId="77777777" w:rsidR="006A2E1A" w:rsidRPr="00F63105" w:rsidRDefault="006A2E1A" w:rsidP="00402CED">
      <w:pPr>
        <w:pStyle w:val="Podtitul"/>
      </w:pPr>
      <w:r w:rsidRPr="00F63105">
        <w:t xml:space="preserve">Zhotovitel se zavazuje udržet pojištění ve stanoveném rozsahu </w:t>
      </w:r>
      <w:r w:rsidR="006C4B8E" w:rsidRPr="00F63105">
        <w:t xml:space="preserve">a výši </w:t>
      </w:r>
      <w:r w:rsidRPr="00F63105">
        <w:t xml:space="preserve">po celou dobu realizace díla a záruční lhůty podle této smlouvy. </w:t>
      </w:r>
    </w:p>
    <w:p w14:paraId="68506D41" w14:textId="77777777" w:rsidR="006A2E1A" w:rsidRPr="00F63105" w:rsidRDefault="006A2E1A" w:rsidP="006E1C6A">
      <w:pPr>
        <w:jc w:val="both"/>
        <w:rPr>
          <w:rFonts w:asciiTheme="minorHAnsi" w:hAnsiTheme="minorHAnsi"/>
        </w:rPr>
      </w:pPr>
    </w:p>
    <w:p w14:paraId="707C3ED6" w14:textId="77777777" w:rsidR="006A2E1A" w:rsidRPr="00511CCE" w:rsidRDefault="006A2E1A" w:rsidP="00402CED">
      <w:pPr>
        <w:pStyle w:val="Podtitul"/>
      </w:pPr>
      <w:r w:rsidRPr="00F63105">
        <w:t xml:space="preserve">V případě, že dojde ke změně </w:t>
      </w:r>
      <w:r w:rsidRPr="00511CCE">
        <w:t xml:space="preserve">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Pr="00511CCE" w:rsidRDefault="00163479" w:rsidP="00402CED">
      <w:pPr>
        <w:pStyle w:val="Podtitul"/>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6AE4E42D" w14:textId="77777777" w:rsidR="005374AB" w:rsidRPr="00511CCE" w:rsidRDefault="005374AB" w:rsidP="00CD1927">
      <w:pPr>
        <w:rPr>
          <w:rFonts w:asciiTheme="minorHAnsi" w:hAnsiTheme="minorHAnsi"/>
        </w:rPr>
      </w:pPr>
    </w:p>
    <w:p w14:paraId="6A128E94" w14:textId="56DB3FAE" w:rsidR="001705C8" w:rsidRPr="00511CCE" w:rsidRDefault="006A2E1A" w:rsidP="009061EF">
      <w:pPr>
        <w:pStyle w:val="LNEK"/>
        <w:framePr w:wrap="around"/>
        <w:rPr>
          <w:rFonts w:asciiTheme="minorHAnsi" w:hAnsiTheme="minorHAnsi"/>
        </w:rPr>
      </w:pPr>
      <w:bookmarkStart w:id="8" w:name="_Toc479771822"/>
      <w:r w:rsidRPr="00511CCE">
        <w:rPr>
          <w:rFonts w:asciiTheme="minorHAnsi" w:hAnsiTheme="minorHAnsi"/>
        </w:rPr>
        <w:t>Předání a převzetí díla</w:t>
      </w:r>
      <w:bookmarkEnd w:id="8"/>
    </w:p>
    <w:p w14:paraId="64F4A3E6" w14:textId="77777777" w:rsidR="005374AB" w:rsidRPr="00511CCE" w:rsidRDefault="005374AB" w:rsidP="00402CED">
      <w:pPr>
        <w:pStyle w:val="Podtitul"/>
        <w:numPr>
          <w:ilvl w:val="0"/>
          <w:numId w:val="0"/>
        </w:numPr>
      </w:pPr>
    </w:p>
    <w:p w14:paraId="18408A1F" w14:textId="4D87BF1A" w:rsidR="006A2E1A" w:rsidRPr="00511CCE" w:rsidRDefault="006A2E1A" w:rsidP="0060466C">
      <w:pPr>
        <w:pStyle w:val="Podtitul"/>
        <w:numPr>
          <w:ilvl w:val="0"/>
          <w:numId w:val="43"/>
        </w:numPr>
      </w:pPr>
      <w:r w:rsidRPr="00511CCE">
        <w:t>Závazek zhotovitele provést dílo je splněn jeho řádným ukončením v rozsahu dle této smlouvy, čímž se rozumí je</w:t>
      </w:r>
      <w:r w:rsidR="00227119">
        <w:t>ho</w:t>
      </w:r>
      <w:r w:rsidRPr="00511CCE">
        <w:t xml:space="preserve"> úplné zhotovení a předání objednateli bez vad a nedodělků.</w:t>
      </w:r>
    </w:p>
    <w:p w14:paraId="7EFF7963" w14:textId="77777777" w:rsidR="006A2E1A" w:rsidRPr="00624345" w:rsidRDefault="006A2E1A" w:rsidP="00402CED">
      <w:pPr>
        <w:pStyle w:val="Podtitul"/>
        <w:numPr>
          <w:ilvl w:val="0"/>
          <w:numId w:val="0"/>
        </w:numPr>
      </w:pPr>
    </w:p>
    <w:p w14:paraId="29E0B8A9" w14:textId="0B85A8EE" w:rsidR="006A2E1A" w:rsidRPr="00624345" w:rsidRDefault="006A2E1A" w:rsidP="008F5A23">
      <w:pPr>
        <w:pStyle w:val="Podtitul"/>
      </w:pPr>
      <w:r w:rsidRPr="00624345">
        <w:t xml:space="preserve">Zhotovitel vyzve objednatele k převzetí řádně </w:t>
      </w:r>
      <w:r w:rsidR="008F5A23" w:rsidRPr="00624345">
        <w:t xml:space="preserve">dokončeného díla </w:t>
      </w:r>
      <w:r w:rsidRPr="00624345">
        <w:t xml:space="preserve">písemně nejméně 10 dní před navrženým termínem předání a převzetí </w:t>
      </w:r>
      <w:r w:rsidR="008F5A23" w:rsidRPr="00624345">
        <w:t>dokončeného díla</w:t>
      </w:r>
      <w:r w:rsidRPr="00624345">
        <w:t xml:space="preserve">. Objednatel navržený termín předání a převzetí </w:t>
      </w:r>
      <w:r w:rsidR="008F5A23" w:rsidRPr="00624345">
        <w:t xml:space="preserve">dokončeného díla </w:t>
      </w:r>
      <w:r w:rsidRPr="00624345">
        <w:t xml:space="preserve">zhotoviteli potvrdí nebo mu oznámí jiný termín předání a převzetí díla, který nebude později než 10 dnů od zhotovitelem navrženého termínu předání a převzetí </w:t>
      </w:r>
      <w:r w:rsidR="008F5A23" w:rsidRPr="00624345">
        <w:t>dokončeného díla.</w:t>
      </w:r>
    </w:p>
    <w:p w14:paraId="2D19023D" w14:textId="77777777" w:rsidR="006A2E1A" w:rsidRPr="00624345" w:rsidRDefault="006A2E1A" w:rsidP="00402CED">
      <w:pPr>
        <w:pStyle w:val="Podtitul"/>
        <w:numPr>
          <w:ilvl w:val="0"/>
          <w:numId w:val="0"/>
        </w:numPr>
      </w:pPr>
    </w:p>
    <w:p w14:paraId="3377A5A5" w14:textId="77777777" w:rsidR="006A2E1A" w:rsidRPr="00511CCE" w:rsidRDefault="006A2E1A" w:rsidP="00402CED">
      <w:pPr>
        <w:pStyle w:val="Podtitul"/>
      </w:pPr>
      <w:r w:rsidRPr="00624345">
        <w:t xml:space="preserve">Před převzetím plnění objednatelem je zhotovitel </w:t>
      </w:r>
      <w:r w:rsidRPr="00511CCE">
        <w:t xml:space="preserve">povinen umožnit objednateli provedení kontroly všech částí plnění bez jakýchkoliv překážek a ve věcném a časovém </w:t>
      </w:r>
      <w:r w:rsidRPr="00511CCE">
        <w:lastRenderedPageBreak/>
        <w:t>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titul"/>
        <w:numPr>
          <w:ilvl w:val="0"/>
          <w:numId w:val="0"/>
        </w:numPr>
      </w:pPr>
    </w:p>
    <w:p w14:paraId="6048ADA9" w14:textId="389F04B4" w:rsidR="006A2E1A" w:rsidRPr="00511CCE" w:rsidRDefault="006A2E1A" w:rsidP="00402CED">
      <w:pPr>
        <w:pStyle w:val="Podtitul"/>
      </w:pPr>
      <w:r w:rsidRPr="00511CCE">
        <w:t xml:space="preserve">Před převzetím díla </w:t>
      </w:r>
      <w:r w:rsidRPr="00624345">
        <w:t xml:space="preserve">objednatelem je zhotovitel povinen umožnit objednateli provedení kontroly funkce všech částí plnění bez jakýchkoliv překážek a ve věcném a časovém rozsahu, který určí objednatel, (např. systémy </w:t>
      </w:r>
      <w:r w:rsidR="004C5722" w:rsidRPr="00624345">
        <w:t>izolací</w:t>
      </w:r>
      <w:r w:rsidRPr="00624345">
        <w:t xml:space="preserv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titul"/>
        <w:numPr>
          <w:ilvl w:val="0"/>
          <w:numId w:val="0"/>
        </w:numPr>
      </w:pPr>
      <w:r w:rsidRPr="00511CCE">
        <w:t xml:space="preserve"> </w:t>
      </w:r>
    </w:p>
    <w:p w14:paraId="782B694A" w14:textId="77777777" w:rsidR="006A2E1A" w:rsidRPr="00511CCE" w:rsidRDefault="006A2E1A" w:rsidP="00402CED">
      <w:pPr>
        <w:pStyle w:val="Podtitul"/>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titul"/>
        <w:numPr>
          <w:ilvl w:val="0"/>
          <w:numId w:val="0"/>
        </w:numPr>
      </w:pPr>
    </w:p>
    <w:p w14:paraId="45281A7A" w14:textId="77777777" w:rsidR="006A2E1A" w:rsidRDefault="006A2E1A" w:rsidP="00402CED">
      <w:pPr>
        <w:pStyle w:val="Podtitul"/>
      </w:pPr>
      <w:r w:rsidRPr="00511CCE">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77777777" w:rsidR="00227119" w:rsidRPr="0058061F" w:rsidRDefault="00227119" w:rsidP="00227119">
      <w:pPr>
        <w:pStyle w:val="Podtitul"/>
      </w:pPr>
      <w:r w:rsidRPr="0058061F">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511CCE" w:rsidRDefault="006A2E1A" w:rsidP="00402CED">
      <w:pPr>
        <w:pStyle w:val="Podtitul"/>
        <w:numPr>
          <w:ilvl w:val="0"/>
          <w:numId w:val="0"/>
        </w:numPr>
      </w:pPr>
    </w:p>
    <w:p w14:paraId="64F3F9D8" w14:textId="77777777" w:rsidR="006A2E1A" w:rsidRPr="00511CCE" w:rsidRDefault="006A2E1A" w:rsidP="00402CED">
      <w:pPr>
        <w:pStyle w:val="Podtitul"/>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titul"/>
        <w:numPr>
          <w:ilvl w:val="0"/>
          <w:numId w:val="0"/>
        </w:numPr>
      </w:pPr>
    </w:p>
    <w:p w14:paraId="5EE26BB3" w14:textId="77777777" w:rsidR="006A2E1A" w:rsidRPr="00511CCE" w:rsidRDefault="006A2E1A" w:rsidP="00402CED">
      <w:pPr>
        <w:pStyle w:val="Podtitul"/>
      </w:pPr>
      <w:r w:rsidRPr="00511CCE">
        <w:t>Protokol o předání a převzetí díla bude obsahovat zejména:</w:t>
      </w:r>
    </w:p>
    <w:p w14:paraId="2F4A9B9A" w14:textId="6851994B"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5C403A2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2704213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popis předávaného díla,</w:t>
      </w:r>
    </w:p>
    <w:p w14:paraId="647B318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soupis dokladů předložených při přejímce a předávaných objednateli,</w:t>
      </w:r>
    </w:p>
    <w:p w14:paraId="65277C6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případné nedodělky, včetně termínu dohodnutého pro jejich odstranění,</w:t>
      </w:r>
    </w:p>
    <w:p w14:paraId="36DD5BE2"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651AB15C" w14:textId="4E51CD07" w:rsidR="006A2E1A" w:rsidRDefault="006A2E1A" w:rsidP="001705C8">
      <w:pPr>
        <w:numPr>
          <w:ilvl w:val="0"/>
          <w:numId w:val="16"/>
        </w:numPr>
        <w:jc w:val="both"/>
        <w:rPr>
          <w:rFonts w:asciiTheme="minorHAnsi" w:hAnsiTheme="minorHAnsi"/>
        </w:rPr>
      </w:pPr>
      <w:r w:rsidRPr="00511CCE">
        <w:rPr>
          <w:rFonts w:asciiTheme="minorHAnsi" w:hAnsiTheme="minorHAnsi"/>
        </w:rPr>
        <w:t>vlastnoruční podp</w:t>
      </w:r>
      <w:r w:rsidR="004C5722">
        <w:rPr>
          <w:rFonts w:asciiTheme="minorHAnsi" w:hAnsiTheme="minorHAnsi"/>
        </w:rPr>
        <w:t>isy předávajícího a přejímacího</w:t>
      </w:r>
    </w:p>
    <w:p w14:paraId="6A10EDE9" w14:textId="77777777" w:rsidR="00AE51B8" w:rsidRDefault="00AE51B8" w:rsidP="00AE51B8">
      <w:pPr>
        <w:ind w:left="1068"/>
        <w:jc w:val="both"/>
        <w:rPr>
          <w:rFonts w:asciiTheme="minorHAnsi" w:hAnsiTheme="minorHAnsi"/>
        </w:rPr>
      </w:pPr>
    </w:p>
    <w:p w14:paraId="222FA318" w14:textId="77777777" w:rsidR="004C5722" w:rsidRDefault="004C5722" w:rsidP="004C5722">
      <w:pPr>
        <w:pStyle w:val="Podtitul"/>
      </w:pPr>
      <w:r>
        <w:t>Dokladová část při převzetí díla bude zejména obsahovat:</w:t>
      </w:r>
    </w:p>
    <w:p w14:paraId="18908692" w14:textId="77777777" w:rsidR="004C5722" w:rsidRPr="00B27B0C" w:rsidRDefault="004C5722" w:rsidP="004C5722">
      <w:pPr>
        <w:pStyle w:val="Zkladntext"/>
        <w:numPr>
          <w:ilvl w:val="0"/>
          <w:numId w:val="16"/>
        </w:numPr>
        <w:rPr>
          <w:b w:val="0"/>
          <w:lang w:eastAsia="ar-SA"/>
        </w:rPr>
      </w:pPr>
      <w:r w:rsidRPr="00B27B0C">
        <w:rPr>
          <w:rFonts w:asciiTheme="minorHAnsi" w:hAnsiTheme="minorHAnsi"/>
          <w:b w:val="0"/>
        </w:rPr>
        <w:t>originály stavebních deníků</w:t>
      </w:r>
    </w:p>
    <w:p w14:paraId="7B874103" w14:textId="77777777" w:rsidR="004C5722" w:rsidRDefault="004C5722" w:rsidP="004C5722">
      <w:pPr>
        <w:numPr>
          <w:ilvl w:val="0"/>
          <w:numId w:val="16"/>
        </w:numPr>
        <w:jc w:val="both"/>
        <w:rPr>
          <w:rFonts w:asciiTheme="minorHAnsi" w:hAnsiTheme="minorHAnsi"/>
        </w:rPr>
      </w:pPr>
      <w:r w:rsidRPr="00511CCE">
        <w:rPr>
          <w:rFonts w:asciiTheme="minorHAnsi" w:hAnsiTheme="minorHAnsi"/>
        </w:rPr>
        <w:t>atesty použitých výrobků a materiálů,</w:t>
      </w:r>
    </w:p>
    <w:p w14:paraId="0ED61637" w14:textId="77777777" w:rsidR="004C5722" w:rsidRDefault="004C5722" w:rsidP="004C5722">
      <w:pPr>
        <w:numPr>
          <w:ilvl w:val="0"/>
          <w:numId w:val="16"/>
        </w:numPr>
        <w:jc w:val="both"/>
        <w:rPr>
          <w:rFonts w:asciiTheme="minorHAnsi" w:hAnsiTheme="minorHAnsi"/>
        </w:rPr>
      </w:pPr>
      <w:r>
        <w:rPr>
          <w:rFonts w:asciiTheme="minorHAnsi" w:hAnsiTheme="minorHAnsi"/>
        </w:rPr>
        <w:t>prohlášení zhotovitele o provedení stavby,</w:t>
      </w:r>
    </w:p>
    <w:p w14:paraId="461EF4DA" w14:textId="77777777" w:rsidR="004C5722" w:rsidRDefault="004C5722" w:rsidP="004C5722">
      <w:pPr>
        <w:numPr>
          <w:ilvl w:val="0"/>
          <w:numId w:val="16"/>
        </w:numPr>
        <w:jc w:val="both"/>
        <w:rPr>
          <w:rFonts w:asciiTheme="minorHAnsi" w:hAnsiTheme="minorHAnsi"/>
        </w:rPr>
      </w:pPr>
      <w:r>
        <w:rPr>
          <w:rFonts w:asciiTheme="minorHAnsi" w:hAnsiTheme="minorHAnsi"/>
        </w:rPr>
        <w:t>prohlášení zhotovitele o zabudovaných materiálech</w:t>
      </w:r>
    </w:p>
    <w:p w14:paraId="2CA423DE" w14:textId="77777777" w:rsidR="004C5722" w:rsidRDefault="004C5722" w:rsidP="004C5722">
      <w:pPr>
        <w:numPr>
          <w:ilvl w:val="0"/>
          <w:numId w:val="16"/>
        </w:numPr>
        <w:jc w:val="both"/>
        <w:rPr>
          <w:rFonts w:asciiTheme="minorHAnsi" w:hAnsiTheme="minorHAnsi"/>
        </w:rPr>
      </w:pPr>
      <w:r>
        <w:rPr>
          <w:rFonts w:asciiTheme="minorHAnsi" w:hAnsiTheme="minorHAnsi"/>
        </w:rPr>
        <w:t>prohlášení o shodě výrobků, certifikáty, technické listy výrobků a záruční listy,</w:t>
      </w:r>
    </w:p>
    <w:p w14:paraId="3000B8DE" w14:textId="77777777" w:rsidR="004C5722" w:rsidRDefault="004C5722" w:rsidP="004C5722">
      <w:pPr>
        <w:numPr>
          <w:ilvl w:val="0"/>
          <w:numId w:val="16"/>
        </w:numPr>
        <w:jc w:val="both"/>
        <w:rPr>
          <w:rFonts w:asciiTheme="minorHAnsi" w:hAnsiTheme="minorHAnsi"/>
        </w:rPr>
      </w:pPr>
      <w:r>
        <w:rPr>
          <w:rFonts w:asciiTheme="minorHAnsi" w:hAnsiTheme="minorHAnsi"/>
        </w:rPr>
        <w:t>návody k použití a údržbě,</w:t>
      </w:r>
    </w:p>
    <w:p w14:paraId="26C0DF7D" w14:textId="77777777" w:rsidR="004C5722" w:rsidRPr="00511CCE" w:rsidRDefault="004C5722" w:rsidP="004C5722">
      <w:pPr>
        <w:numPr>
          <w:ilvl w:val="0"/>
          <w:numId w:val="16"/>
        </w:numPr>
        <w:jc w:val="both"/>
        <w:rPr>
          <w:rFonts w:asciiTheme="minorHAnsi" w:hAnsiTheme="minorHAnsi"/>
        </w:rPr>
      </w:pPr>
      <w:r>
        <w:rPr>
          <w:rFonts w:asciiTheme="minorHAnsi" w:hAnsiTheme="minorHAnsi"/>
        </w:rPr>
        <w:t>prohlášení zhotovitele o likvidaci odpadu,</w:t>
      </w:r>
    </w:p>
    <w:p w14:paraId="504A72C9" w14:textId="77777777" w:rsidR="004C5722" w:rsidRDefault="004C5722" w:rsidP="004C5722">
      <w:pPr>
        <w:numPr>
          <w:ilvl w:val="0"/>
          <w:numId w:val="16"/>
        </w:numPr>
        <w:jc w:val="both"/>
        <w:rPr>
          <w:rFonts w:asciiTheme="minorHAnsi" w:hAnsiTheme="minorHAnsi"/>
        </w:rPr>
      </w:pPr>
      <w:r w:rsidRPr="00511CCE">
        <w:rPr>
          <w:rFonts w:asciiTheme="minorHAnsi" w:hAnsiTheme="minorHAnsi"/>
        </w:rPr>
        <w:t>dokumentaci skutečného provedení.</w:t>
      </w:r>
    </w:p>
    <w:p w14:paraId="47D19519" w14:textId="77777777" w:rsidR="004C5722" w:rsidRPr="00511CCE" w:rsidRDefault="004C5722" w:rsidP="004C5722">
      <w:pPr>
        <w:jc w:val="both"/>
        <w:rPr>
          <w:rFonts w:asciiTheme="minorHAnsi" w:hAnsiTheme="minorHAnsi"/>
        </w:rPr>
      </w:pPr>
    </w:p>
    <w:p w14:paraId="4A908113" w14:textId="77777777" w:rsidR="000C7FAF" w:rsidRPr="004A25B0" w:rsidRDefault="000C7FAF" w:rsidP="000C7FAF">
      <w:pPr>
        <w:ind w:left="1068"/>
        <w:jc w:val="both"/>
        <w:rPr>
          <w:rFonts w:asciiTheme="minorHAnsi" w:hAnsiTheme="minorHAnsi"/>
        </w:rPr>
      </w:pPr>
      <w:r w:rsidRPr="004A25B0">
        <w:rPr>
          <w:rFonts w:asciiTheme="minorHAnsi" w:hAnsiTheme="minorHAnsi"/>
        </w:rPr>
        <w:t xml:space="preserve">Všechny výše uvedené doklady a protokoly budou předány též v kopii na nosiči CD ve </w:t>
      </w:r>
      <w:proofErr w:type="gramStart"/>
      <w:r w:rsidRPr="004A25B0">
        <w:rPr>
          <w:rFonts w:asciiTheme="minorHAnsi" w:hAnsiTheme="minorHAnsi"/>
        </w:rPr>
        <w:t xml:space="preserve">formátu . </w:t>
      </w:r>
      <w:proofErr w:type="spellStart"/>
      <w:r w:rsidRPr="004A25B0">
        <w:rPr>
          <w:rFonts w:asciiTheme="minorHAnsi" w:hAnsiTheme="minorHAnsi"/>
        </w:rPr>
        <w:t>pdf</w:t>
      </w:r>
      <w:proofErr w:type="spellEnd"/>
      <w:proofErr w:type="gramEnd"/>
      <w:r w:rsidRPr="004A25B0">
        <w:rPr>
          <w:rFonts w:asciiTheme="minorHAnsi" w:hAnsiTheme="minorHAnsi"/>
        </w:rPr>
        <w:t xml:space="preserve"> či .</w:t>
      </w:r>
      <w:proofErr w:type="spellStart"/>
      <w:r w:rsidRPr="004A25B0">
        <w:rPr>
          <w:rFonts w:asciiTheme="minorHAnsi" w:hAnsiTheme="minorHAnsi"/>
        </w:rPr>
        <w:t>jpg</w:t>
      </w:r>
      <w:proofErr w:type="spellEnd"/>
      <w:r w:rsidRPr="004A25B0">
        <w:rPr>
          <w:rFonts w:asciiTheme="minorHAnsi" w:hAnsiTheme="minorHAnsi"/>
        </w:rPr>
        <w:t>.</w:t>
      </w:r>
    </w:p>
    <w:p w14:paraId="424D1472" w14:textId="77777777" w:rsidR="000C7FAF" w:rsidRPr="00624345" w:rsidRDefault="000C7FAF" w:rsidP="006E1C6A">
      <w:pPr>
        <w:jc w:val="both"/>
        <w:rPr>
          <w:rFonts w:asciiTheme="minorHAnsi" w:hAnsiTheme="minorHAnsi"/>
        </w:rPr>
      </w:pPr>
    </w:p>
    <w:p w14:paraId="1701D911" w14:textId="6F3C9DD8" w:rsidR="006A2E1A" w:rsidRPr="00624345" w:rsidRDefault="006A2E1A" w:rsidP="00402CED">
      <w:pPr>
        <w:pStyle w:val="Podtitul"/>
      </w:pPr>
      <w:r w:rsidRPr="00624345">
        <w:t xml:space="preserve">Zhotovitel nese nebezpečí škody na předmětu plnění až do okamžiku řádného předání a převzetí </w:t>
      </w:r>
      <w:r w:rsidR="008F5A23" w:rsidRPr="00624345">
        <w:t xml:space="preserve">dokončeného </w:t>
      </w:r>
      <w:r w:rsidRPr="00624345">
        <w:t xml:space="preserve">díla objednatelem. Podpisem protokolu o předání a převzetí </w:t>
      </w:r>
      <w:r w:rsidR="008F5A23" w:rsidRPr="00624345">
        <w:t xml:space="preserve">dokončeného díla </w:t>
      </w:r>
      <w:r w:rsidRPr="00624345">
        <w:t>přechází nebezpečí škody na předmětu na objednatele.</w:t>
      </w:r>
    </w:p>
    <w:p w14:paraId="086A1411" w14:textId="77777777" w:rsidR="005374AB" w:rsidRPr="00624345" w:rsidRDefault="005374AB" w:rsidP="006E1C6A">
      <w:pPr>
        <w:jc w:val="both"/>
        <w:rPr>
          <w:rFonts w:asciiTheme="minorHAnsi" w:hAnsiTheme="minorHAnsi"/>
        </w:rPr>
      </w:pPr>
    </w:p>
    <w:p w14:paraId="689087FF" w14:textId="2F018633" w:rsidR="006A2E1A" w:rsidRPr="00624345" w:rsidRDefault="006A2E1A" w:rsidP="009061EF">
      <w:pPr>
        <w:pStyle w:val="LNEK"/>
        <w:framePr w:wrap="around"/>
        <w:rPr>
          <w:rFonts w:asciiTheme="minorHAnsi" w:hAnsiTheme="minorHAnsi"/>
        </w:rPr>
      </w:pPr>
      <w:bookmarkStart w:id="9" w:name="_Toc479771823"/>
      <w:r w:rsidRPr="00624345">
        <w:rPr>
          <w:rFonts w:asciiTheme="minorHAnsi" w:hAnsiTheme="minorHAnsi"/>
        </w:rPr>
        <w:t>Záruční doba</w:t>
      </w:r>
      <w:bookmarkEnd w:id="9"/>
    </w:p>
    <w:p w14:paraId="0BBE27D8" w14:textId="77777777" w:rsidR="006A2E1A" w:rsidRPr="00624345" w:rsidRDefault="006A2E1A" w:rsidP="006E1C6A">
      <w:pPr>
        <w:jc w:val="both"/>
        <w:rPr>
          <w:rFonts w:asciiTheme="minorHAnsi" w:hAnsiTheme="minorHAnsi"/>
        </w:rPr>
      </w:pPr>
    </w:p>
    <w:p w14:paraId="190B33A8" w14:textId="47843519" w:rsidR="006A2E1A" w:rsidRPr="00624345" w:rsidRDefault="006A2E1A" w:rsidP="0060466C">
      <w:pPr>
        <w:pStyle w:val="Podtitul"/>
        <w:numPr>
          <w:ilvl w:val="0"/>
          <w:numId w:val="44"/>
        </w:numPr>
      </w:pPr>
      <w:r w:rsidRPr="00624345">
        <w:t xml:space="preserve">Zhotovitel poskytuje na předané a převzaté dílo záruku v délce 60 měsíců na stavební práce. Záruční doba počíná běžet dnem podpisu Protokolu o předání a převzetí </w:t>
      </w:r>
      <w:r w:rsidR="008F5A23" w:rsidRPr="00624345">
        <w:t xml:space="preserve">dokončeného </w:t>
      </w:r>
      <w:r w:rsidRPr="00624345">
        <w:t xml:space="preserve">díla. </w:t>
      </w:r>
    </w:p>
    <w:p w14:paraId="5DC9719F" w14:textId="77777777" w:rsidR="006A2E1A" w:rsidRPr="00624345" w:rsidRDefault="006A2E1A" w:rsidP="00402CED">
      <w:pPr>
        <w:pStyle w:val="Podtitul"/>
        <w:numPr>
          <w:ilvl w:val="0"/>
          <w:numId w:val="0"/>
        </w:numPr>
      </w:pPr>
      <w:r w:rsidRPr="00624345">
        <w:tab/>
      </w:r>
    </w:p>
    <w:p w14:paraId="1418C671" w14:textId="30C5C5F9" w:rsidR="006A2E1A" w:rsidRPr="00511CCE" w:rsidRDefault="006A2E1A" w:rsidP="00402CED">
      <w:pPr>
        <w:pStyle w:val="Podtitul"/>
      </w:pPr>
      <w:r w:rsidRPr="00511CCE">
        <w:t xml:space="preserve">Zhotovitel tímto garantuje, že jím provedené dílo bude mít po dobu uvedenou </w:t>
      </w:r>
      <w:r w:rsidR="002B2B3D" w:rsidRPr="00511CCE">
        <w:t>v </w:t>
      </w:r>
      <w:r w:rsidR="00C54388">
        <w:t>tomto</w:t>
      </w:r>
      <w:r w:rsidR="002B2B3D" w:rsidRPr="00511CCE">
        <w:t xml:space="preserve"> </w:t>
      </w:r>
      <w:r w:rsidR="00C54388">
        <w:t>článku</w:t>
      </w:r>
      <w:r w:rsidR="002B2B3D" w:rsidRPr="00511CCE">
        <w:t xml:space="preserve"> smlouvy</w:t>
      </w:r>
      <w:r w:rsidRPr="00511CCE">
        <w:t xml:space="preserve"> vlastnosti stanovené touto smlouvou a zadávací dokumentací k veřejné zakázce nebo jakost stanovenou technickými normami a dalšími předpisy vztahujícími se na jednotlivé </w:t>
      </w:r>
      <w:r w:rsidR="006A4701" w:rsidRPr="00511CCE">
        <w:t>články</w:t>
      </w:r>
      <w:r w:rsidRPr="00511CCE">
        <w:t xml:space="preserve"> díla, případně vlastnosti obvyklé.</w:t>
      </w:r>
    </w:p>
    <w:p w14:paraId="1A78B0A6" w14:textId="77777777" w:rsidR="006A2E1A" w:rsidRPr="00624345" w:rsidRDefault="006A2E1A" w:rsidP="00402CED">
      <w:pPr>
        <w:pStyle w:val="Podtitul"/>
        <w:numPr>
          <w:ilvl w:val="0"/>
          <w:numId w:val="0"/>
        </w:numPr>
      </w:pPr>
    </w:p>
    <w:p w14:paraId="231D88BA" w14:textId="77777777" w:rsidR="00064BCF" w:rsidRPr="00624345" w:rsidRDefault="006A2E1A" w:rsidP="00402CED">
      <w:pPr>
        <w:pStyle w:val="Podtitul"/>
        <w:rPr>
          <w:highlight w:val="yellow"/>
        </w:rPr>
      </w:pPr>
      <w:r w:rsidRPr="00624345">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624345">
        <w:t xml:space="preserve">oddělení reklamací zhotovitele: odpovědná osoba za řešení reklamací </w:t>
      </w:r>
      <w:r w:rsidR="00CD1927" w:rsidRPr="00624345">
        <w:rPr>
          <w:highlight w:val="yellow"/>
        </w:rPr>
        <w:t xml:space="preserve">……………………………….. </w:t>
      </w:r>
      <w:r w:rsidRPr="00624345">
        <w:rPr>
          <w:highlight w:val="yellow"/>
        </w:rPr>
        <w:t xml:space="preserve">tel.:………………….., </w:t>
      </w:r>
    </w:p>
    <w:p w14:paraId="3F1318CB" w14:textId="77777777" w:rsidR="006A2E1A" w:rsidRPr="00624345" w:rsidRDefault="006A2E1A" w:rsidP="00402CED">
      <w:pPr>
        <w:pStyle w:val="Podtitul"/>
        <w:numPr>
          <w:ilvl w:val="0"/>
          <w:numId w:val="0"/>
        </w:numPr>
      </w:pPr>
      <w:r w:rsidRPr="00624345">
        <w:rPr>
          <w:highlight w:val="yellow"/>
        </w:rPr>
        <w:t>e-mail.…………………….</w:t>
      </w:r>
      <w:r w:rsidRPr="00624345">
        <w:t xml:space="preserve"> 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624345" w:rsidRDefault="00CD1927" w:rsidP="00CD1927">
      <w:pPr>
        <w:pStyle w:val="Zkladntext"/>
        <w:rPr>
          <w:rFonts w:asciiTheme="minorHAnsi" w:hAnsiTheme="minorHAnsi"/>
          <w:lang w:eastAsia="ar-SA"/>
        </w:rPr>
      </w:pPr>
    </w:p>
    <w:p w14:paraId="6C39BBE3" w14:textId="77777777" w:rsidR="006A2E1A" w:rsidRPr="00511CCE" w:rsidRDefault="006A2E1A" w:rsidP="00402CED">
      <w:pPr>
        <w:pStyle w:val="Podtitul"/>
      </w:pPr>
      <w:r w:rsidRPr="00511CCE">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270BD0EB" w14:textId="1FD106D9" w:rsidR="006A2E1A" w:rsidRDefault="006A2E1A" w:rsidP="00076AE3">
      <w:pPr>
        <w:pStyle w:val="Podtitul"/>
      </w:pPr>
      <w:r w:rsidRPr="00511CCE">
        <w:t xml:space="preserve">V případě reklamace vady, která nebrání a neomezuje provoz v době záruky objednavatelem je zhotovitel povinen vadu odstranit nejpozději do 30 dnů od doručení </w:t>
      </w:r>
      <w:r w:rsidRPr="00511CCE">
        <w:lastRenderedPageBreak/>
        <w:t>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24B49DFB" w14:textId="77777777" w:rsidR="000C7FAF" w:rsidRPr="000C7FAF" w:rsidRDefault="000C7FAF" w:rsidP="000C7FAF">
      <w:pPr>
        <w:pStyle w:val="Zkladntext"/>
        <w:rPr>
          <w:lang w:eastAsia="ar-SA"/>
        </w:rPr>
      </w:pPr>
    </w:p>
    <w:p w14:paraId="0B5A9380" w14:textId="77777777" w:rsidR="006A2E1A" w:rsidRPr="00511CCE" w:rsidRDefault="006A2E1A" w:rsidP="00402CED">
      <w:pPr>
        <w:pStyle w:val="Podtitul"/>
      </w:pPr>
      <w:r w:rsidRPr="00511CCE">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titul"/>
      </w:pPr>
      <w:r w:rsidRPr="00511CCE">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37E14A5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12132B4A" w14:textId="77777777" w:rsidR="003A4643" w:rsidRPr="003A4643" w:rsidRDefault="003A4643" w:rsidP="003A4643">
      <w:pPr>
        <w:ind w:left="1068"/>
        <w:jc w:val="both"/>
        <w:rPr>
          <w:rFonts w:ascii="Calibri" w:hAnsi="Calibri"/>
        </w:rPr>
      </w:pPr>
    </w:p>
    <w:p w14:paraId="0470780C" w14:textId="77777777" w:rsidR="003A4643" w:rsidRPr="003A4643" w:rsidRDefault="003A4643" w:rsidP="00584A74">
      <w:pPr>
        <w:pStyle w:val="LNEK"/>
        <w:framePr w:wrap="around"/>
        <w:ind w:left="697" w:hanging="697"/>
      </w:pPr>
      <w:bookmarkStart w:id="10" w:name="_Toc413829136"/>
      <w:r w:rsidRPr="003A4643">
        <w:t xml:space="preserve"> </w:t>
      </w:r>
      <w:bookmarkStart w:id="11" w:name="_Toc479683021"/>
      <w:bookmarkStart w:id="12" w:name="_Toc479771824"/>
      <w:r w:rsidRPr="00584A74">
        <w:rPr>
          <w:rFonts w:asciiTheme="minorHAnsi" w:hAnsiTheme="minorHAnsi"/>
        </w:rPr>
        <w:t>Bankovní</w:t>
      </w:r>
      <w:r w:rsidRPr="003A4643">
        <w:t xml:space="preserve"> záruka/finanční záruka (dle volby zhotovitele)</w:t>
      </w:r>
      <w:bookmarkEnd w:id="10"/>
      <w:bookmarkEnd w:id="11"/>
      <w:bookmarkEnd w:id="12"/>
    </w:p>
    <w:p w14:paraId="69BA26BE" w14:textId="77777777" w:rsidR="003A4643" w:rsidRPr="003A4643" w:rsidRDefault="003A4643" w:rsidP="003A4643">
      <w:pPr>
        <w:keepNext/>
        <w:suppressAutoHyphens/>
        <w:jc w:val="both"/>
        <w:rPr>
          <w:rFonts w:ascii="Calibri" w:eastAsia="Lucida Sans Unicode" w:hAnsi="Calibri"/>
          <w:iCs/>
          <w:lang w:eastAsia="ar-SA"/>
        </w:rPr>
      </w:pPr>
    </w:p>
    <w:p w14:paraId="256D44AE" w14:textId="32BBEFA9" w:rsidR="003A4643" w:rsidRPr="00624345"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 xml:space="preserve">Zhotovitel je povinen předložil před uzavřením této smlouvy bankovní záruku nebo jinou finanční záruku dle </w:t>
      </w:r>
      <w:r w:rsidRPr="00624345">
        <w:rPr>
          <w:rFonts w:ascii="Calibri" w:eastAsia="Lucida Sans Unicode" w:hAnsi="Calibri"/>
          <w:iCs/>
          <w:lang w:eastAsia="ar-SA"/>
        </w:rPr>
        <w:t xml:space="preserve">ustanovení § 2029 zákona č. 89/2012 Sb., občanského zákoníku za dodržení smluvních podmínek s platností po celou dobu záruční lhůty ve výši </w:t>
      </w:r>
      <w:r w:rsidRPr="00624345">
        <w:rPr>
          <w:rFonts w:ascii="Calibri" w:eastAsia="Lucida Sans Unicode" w:hAnsi="Calibri"/>
          <w:iCs/>
          <w:lang w:eastAsia="ar-SA"/>
        </w:rPr>
        <w:br/>
      </w:r>
      <w:r w:rsidR="006452A4" w:rsidRPr="00624345">
        <w:rPr>
          <w:rFonts w:ascii="Calibri" w:eastAsia="Lucida Sans Unicode" w:hAnsi="Calibri"/>
          <w:iCs/>
          <w:lang w:eastAsia="ar-SA"/>
        </w:rPr>
        <w:t>1</w:t>
      </w:r>
      <w:r w:rsidR="001F17C5" w:rsidRPr="00624345">
        <w:rPr>
          <w:rFonts w:ascii="Calibri" w:eastAsia="Lucida Sans Unicode" w:hAnsi="Calibri"/>
          <w:iCs/>
          <w:lang w:eastAsia="ar-SA"/>
        </w:rPr>
        <w:t>5</w:t>
      </w:r>
      <w:r w:rsidRPr="00624345">
        <w:rPr>
          <w:rFonts w:ascii="Calibri" w:eastAsia="Lucida Sans Unicode" w:hAnsi="Calibri"/>
          <w:iCs/>
          <w:lang w:eastAsia="ar-SA"/>
        </w:rPr>
        <w:t xml:space="preserve">0.000,- Kč, a to formou záruční listiny výhradně ve prospěch objednatele jako oprávněného. </w:t>
      </w:r>
    </w:p>
    <w:p w14:paraId="6BF09223" w14:textId="77777777" w:rsidR="003A4643" w:rsidRPr="00624345" w:rsidRDefault="003A4643" w:rsidP="003A4643">
      <w:pPr>
        <w:jc w:val="both"/>
        <w:rPr>
          <w:rFonts w:ascii="Calibri" w:hAnsi="Calibri"/>
        </w:rPr>
      </w:pPr>
    </w:p>
    <w:p w14:paraId="07233B22"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624345">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r w:rsidRPr="003A4643">
        <w:rPr>
          <w:rFonts w:ascii="Calibri" w:eastAsia="Lucida Sans Unicode" w:hAnsi="Calibri"/>
          <w:iCs/>
          <w:lang w:eastAsia="ar-SA"/>
        </w:rPr>
        <w:t>.</w:t>
      </w:r>
    </w:p>
    <w:p w14:paraId="6DA048E9" w14:textId="77777777" w:rsidR="003A4643" w:rsidRPr="003A4643" w:rsidRDefault="003A4643" w:rsidP="003A4643">
      <w:pPr>
        <w:jc w:val="both"/>
        <w:rPr>
          <w:rFonts w:ascii="Calibri" w:hAnsi="Calibri"/>
        </w:rPr>
      </w:pPr>
    </w:p>
    <w:p w14:paraId="391A1060" w14:textId="01A55ED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Záruční listina musí obsahovat nejméně tyto údaje:</w:t>
      </w:r>
    </w:p>
    <w:p w14:paraId="37F304EC"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banky/jiné instituce,</w:t>
      </w:r>
    </w:p>
    <w:p w14:paraId="0110A79B"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klienta (zhotovitele),</w:t>
      </w:r>
    </w:p>
    <w:p w14:paraId="76FA9EED" w14:textId="77777777" w:rsidR="003A4643" w:rsidRPr="003A4643" w:rsidRDefault="003A4643" w:rsidP="003A4643">
      <w:pPr>
        <w:numPr>
          <w:ilvl w:val="0"/>
          <w:numId w:val="16"/>
        </w:numPr>
        <w:jc w:val="both"/>
        <w:rPr>
          <w:rFonts w:ascii="Calibri" w:hAnsi="Calibri"/>
        </w:rPr>
      </w:pPr>
      <w:r w:rsidRPr="003A4643">
        <w:rPr>
          <w:rFonts w:ascii="Calibri" w:hAnsi="Calibri"/>
        </w:rPr>
        <w:t>výši závazně přislíbené záruky,</w:t>
      </w:r>
    </w:p>
    <w:p w14:paraId="07AFDE17" w14:textId="77777777" w:rsidR="003A4643" w:rsidRPr="003A4643" w:rsidRDefault="003A4643" w:rsidP="003A4643">
      <w:pPr>
        <w:numPr>
          <w:ilvl w:val="0"/>
          <w:numId w:val="16"/>
        </w:numPr>
        <w:jc w:val="both"/>
        <w:rPr>
          <w:rFonts w:ascii="Calibri" w:hAnsi="Calibri"/>
        </w:rPr>
      </w:pPr>
      <w:r w:rsidRPr="003A4643">
        <w:rPr>
          <w:rFonts w:ascii="Calibri" w:hAnsi="Calibri"/>
        </w:rPr>
        <w:t>účel závazně přislíbené záruky,</w:t>
      </w:r>
    </w:p>
    <w:p w14:paraId="00E7DE45" w14:textId="77777777" w:rsidR="003A4643" w:rsidRPr="003A4643" w:rsidRDefault="003A4643" w:rsidP="003A4643">
      <w:pPr>
        <w:numPr>
          <w:ilvl w:val="0"/>
          <w:numId w:val="16"/>
        </w:numPr>
        <w:jc w:val="both"/>
        <w:rPr>
          <w:rFonts w:ascii="Calibri" w:hAnsi="Calibri"/>
        </w:rPr>
      </w:pPr>
      <w:r w:rsidRPr="003A4643">
        <w:rPr>
          <w:rFonts w:ascii="Calibri" w:hAnsi="Calibri"/>
        </w:rPr>
        <w:t>označení oprávněného k čerpání přislíbené záruky.</w:t>
      </w:r>
    </w:p>
    <w:p w14:paraId="5A469C3C" w14:textId="77777777" w:rsidR="003A4643" w:rsidRPr="003A4643" w:rsidRDefault="003A4643" w:rsidP="003A4643">
      <w:pPr>
        <w:jc w:val="both"/>
        <w:rPr>
          <w:rFonts w:ascii="Calibri" w:hAnsi="Calibri"/>
        </w:rPr>
      </w:pPr>
    </w:p>
    <w:p w14:paraId="61E49937"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3A4643" w:rsidRDefault="003A4643" w:rsidP="003A4643">
      <w:pPr>
        <w:jc w:val="both"/>
        <w:rPr>
          <w:rFonts w:ascii="Calibri" w:hAnsi="Calibri"/>
        </w:rPr>
      </w:pPr>
    </w:p>
    <w:p w14:paraId="5DFB2B94"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3A4643" w:rsidRDefault="003A4643" w:rsidP="003A4643">
      <w:pPr>
        <w:jc w:val="both"/>
        <w:rPr>
          <w:rFonts w:ascii="Calibri" w:hAnsi="Calibri"/>
        </w:rPr>
      </w:pPr>
    </w:p>
    <w:p w14:paraId="78489510"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lastRenderedPageBreak/>
        <w:t xml:space="preserve">Záruka bude uvolněna objednatelem do </w:t>
      </w:r>
      <w:proofErr w:type="gramStart"/>
      <w:r w:rsidRPr="003A4643">
        <w:rPr>
          <w:rFonts w:ascii="Calibri" w:eastAsia="Lucida Sans Unicode" w:hAnsi="Calibri"/>
          <w:iCs/>
          <w:lang w:eastAsia="ar-SA"/>
        </w:rPr>
        <w:t>30-ti</w:t>
      </w:r>
      <w:proofErr w:type="gramEnd"/>
      <w:r w:rsidRPr="003A4643">
        <w:rPr>
          <w:rFonts w:ascii="Calibri" w:eastAsia="Lucida Sans Unicode" w:hAnsi="Calibri"/>
          <w:iCs/>
          <w:lang w:eastAsia="ar-SA"/>
        </w:rPr>
        <w:t xml:space="preserve"> dnů od dne, kdy dojde k uplynutí platné záruční doby dle ustanovení části IX. odst. 1 této smlouvy.</w:t>
      </w:r>
    </w:p>
    <w:p w14:paraId="528288DD" w14:textId="77777777" w:rsidR="003A4643" w:rsidRPr="00511CCE" w:rsidRDefault="003A4643"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3" w:name="_Toc479771825"/>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3"/>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624345" w:rsidRDefault="00715CB1" w:rsidP="006E1C6A">
      <w:pPr>
        <w:jc w:val="both"/>
        <w:rPr>
          <w:rFonts w:asciiTheme="minorHAnsi" w:hAnsiTheme="minorHAnsi"/>
        </w:rPr>
      </w:pPr>
    </w:p>
    <w:p w14:paraId="5E676978" w14:textId="55CA91AA" w:rsidR="000037EE" w:rsidRPr="00624345" w:rsidRDefault="00715CB1" w:rsidP="00A11BC5">
      <w:pPr>
        <w:pStyle w:val="Podtitul"/>
        <w:numPr>
          <w:ilvl w:val="0"/>
          <w:numId w:val="33"/>
        </w:numPr>
      </w:pPr>
      <w:r w:rsidRPr="00624345">
        <w:t>Zhotovitel prokazoval v rámci veřejné zakázky č. VZ/</w:t>
      </w:r>
      <w:r w:rsidR="006452A4" w:rsidRPr="00624345">
        <w:t>3</w:t>
      </w:r>
      <w:r w:rsidRPr="00624345">
        <w:t>/201</w:t>
      </w:r>
      <w:r w:rsidR="006452A4" w:rsidRPr="00624345">
        <w:t>8</w:t>
      </w:r>
      <w:r w:rsidR="00B3126E" w:rsidRPr="00624345">
        <w:t xml:space="preserve"> </w:t>
      </w:r>
      <w:r w:rsidRPr="00624345">
        <w:t>svou kvalifikaci v rozsahu …………</w:t>
      </w:r>
      <w:proofErr w:type="gramStart"/>
      <w:r w:rsidRPr="00624345">
        <w:t>…..</w:t>
      </w:r>
      <w:r w:rsidR="00C54388" w:rsidRPr="00624345">
        <w:t xml:space="preserve"> </w:t>
      </w:r>
      <w:r w:rsidRPr="00624345">
        <w:t>(bude</w:t>
      </w:r>
      <w:proofErr w:type="gramEnd"/>
      <w:r w:rsidRPr="00624345">
        <w:t xml:space="preserve"> uvedeno, která část kvalifikace byla prokázána prostřednictvím </w:t>
      </w:r>
      <w:r w:rsidR="00882C9E" w:rsidRPr="00624345">
        <w:t>pod</w:t>
      </w:r>
      <w:r w:rsidRPr="00624345">
        <w:t>dodavatele) pr</w:t>
      </w:r>
      <w:r w:rsidR="003551DC" w:rsidRPr="00624345">
        <w:t xml:space="preserve">ostřednictvím </w:t>
      </w:r>
      <w:proofErr w:type="spellStart"/>
      <w:r w:rsidR="00F44C96" w:rsidRPr="00624345">
        <w:t>pododavatele</w:t>
      </w:r>
      <w:proofErr w:type="spellEnd"/>
      <w:r w:rsidRPr="00624345">
        <w:t>: …………………. (název firmy, IČ,</w:t>
      </w:r>
      <w:r w:rsidR="003551DC" w:rsidRPr="00624345">
        <w:t xml:space="preserve"> sídlo, zastoupená), dále jen „</w:t>
      </w:r>
      <w:r w:rsidR="00F44C96" w:rsidRPr="00624345">
        <w:t>poddodavatel</w:t>
      </w:r>
      <w:r w:rsidRPr="00624345">
        <w:t>“.</w:t>
      </w:r>
    </w:p>
    <w:p w14:paraId="404611A9" w14:textId="77777777" w:rsidR="00715CB1" w:rsidRPr="00624345" w:rsidRDefault="00715CB1" w:rsidP="006E1C6A">
      <w:pPr>
        <w:jc w:val="both"/>
        <w:rPr>
          <w:rFonts w:asciiTheme="minorHAnsi" w:hAnsiTheme="minorHAnsi"/>
        </w:rPr>
      </w:pPr>
    </w:p>
    <w:p w14:paraId="5B205DE7" w14:textId="77777777" w:rsidR="00715CB1" w:rsidRPr="00511CCE" w:rsidRDefault="003551DC" w:rsidP="00402CED">
      <w:pPr>
        <w:pStyle w:val="Podtitul"/>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77777777" w:rsidR="00715CB1" w:rsidRPr="00511CCE" w:rsidRDefault="003551DC" w:rsidP="00402CED">
      <w:pPr>
        <w:pStyle w:val="Podtitul"/>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4" w:name="_Toc479771826"/>
      <w:r w:rsidRPr="00511CCE">
        <w:rPr>
          <w:rFonts w:asciiTheme="minorHAnsi" w:hAnsiTheme="minorHAnsi"/>
        </w:rPr>
        <w:t>Smluvní pokuty</w:t>
      </w:r>
      <w:bookmarkEnd w:id="14"/>
    </w:p>
    <w:p w14:paraId="6D74EFF9" w14:textId="77777777" w:rsidR="00874616" w:rsidRDefault="00874616" w:rsidP="00874616">
      <w:pPr>
        <w:pStyle w:val="Podtitul"/>
        <w:numPr>
          <w:ilvl w:val="0"/>
          <w:numId w:val="0"/>
        </w:numPr>
      </w:pPr>
    </w:p>
    <w:p w14:paraId="6770318F" w14:textId="5E513F3A" w:rsidR="006A2E1A" w:rsidRPr="00624345" w:rsidRDefault="006A2E1A" w:rsidP="00A11BC5">
      <w:pPr>
        <w:pStyle w:val="Podtitul"/>
        <w:numPr>
          <w:ilvl w:val="0"/>
          <w:numId w:val="34"/>
        </w:numPr>
      </w:pPr>
      <w:r w:rsidRPr="00C54388">
        <w:t xml:space="preserve">Za nesplnění dohodnutého termínu </w:t>
      </w:r>
      <w:r w:rsidRPr="00624345">
        <w:t xml:space="preserve">dokončení prací dle </w:t>
      </w:r>
      <w:r w:rsidR="00673B19" w:rsidRPr="00624345">
        <w:t xml:space="preserve">článku </w:t>
      </w:r>
      <w:r w:rsidR="00C54388" w:rsidRPr="00624345">
        <w:t>IV</w:t>
      </w:r>
      <w:r w:rsidR="00673B19" w:rsidRPr="00624345">
        <w:t xml:space="preserve">. </w:t>
      </w:r>
      <w:r w:rsidRPr="00624345">
        <w:t xml:space="preserve">této smlouvy uhradí zhotovitel </w:t>
      </w:r>
      <w:r w:rsidR="00667E2F" w:rsidRPr="00624345">
        <w:t>objednateli</w:t>
      </w:r>
      <w:r w:rsidRPr="00624345">
        <w:t xml:space="preserve"> smluvní pokutu ve výši </w:t>
      </w:r>
      <w:r w:rsidR="007601A0" w:rsidRPr="00624345">
        <w:rPr>
          <w:b/>
        </w:rPr>
        <w:t>9.6</w:t>
      </w:r>
      <w:r w:rsidR="007B3208" w:rsidRPr="00624345">
        <w:rPr>
          <w:b/>
        </w:rPr>
        <w:t>00</w:t>
      </w:r>
      <w:r w:rsidRPr="00624345">
        <w:rPr>
          <w:b/>
        </w:rPr>
        <w:t>,- Kč</w:t>
      </w:r>
      <w:r w:rsidRPr="00624345">
        <w:t xml:space="preserve"> za každý započatý den prodlení.</w:t>
      </w:r>
    </w:p>
    <w:p w14:paraId="562A2040" w14:textId="77777777" w:rsidR="006A2E1A" w:rsidRPr="00624345" w:rsidRDefault="006A2E1A" w:rsidP="00402CED">
      <w:pPr>
        <w:pStyle w:val="Podtitul"/>
        <w:numPr>
          <w:ilvl w:val="0"/>
          <w:numId w:val="0"/>
        </w:numPr>
      </w:pPr>
    </w:p>
    <w:p w14:paraId="29242745" w14:textId="2FCC29CF" w:rsidR="006A2E1A" w:rsidRPr="00624345" w:rsidRDefault="006A2E1A" w:rsidP="00402CED">
      <w:pPr>
        <w:pStyle w:val="Podtitul"/>
      </w:pPr>
      <w:r w:rsidRPr="00624345">
        <w:t>Za nesplnění dohodnutého termínu odstranění vad a nedodělků zjištěných při přejímce díla</w:t>
      </w:r>
      <w:r w:rsidR="00D61476" w:rsidRPr="00624345">
        <w:t xml:space="preserve"> dle článku </w:t>
      </w:r>
      <w:r w:rsidR="001633F5" w:rsidRPr="00624345">
        <w:t>VIII</w:t>
      </w:r>
      <w:r w:rsidR="00C54388" w:rsidRPr="00624345">
        <w:t>.</w:t>
      </w:r>
      <w:r w:rsidR="00D61476" w:rsidRPr="00624345">
        <w:t xml:space="preserve"> </w:t>
      </w:r>
      <w:r w:rsidR="00C54388" w:rsidRPr="00624345">
        <w:t>o</w:t>
      </w:r>
      <w:r w:rsidR="001633F5" w:rsidRPr="00624345">
        <w:t>dst. 7</w:t>
      </w:r>
      <w:r w:rsidR="00C54388" w:rsidRPr="00624345">
        <w:t>.</w:t>
      </w:r>
      <w:r w:rsidR="001633F5" w:rsidRPr="00624345">
        <w:t xml:space="preserve"> </w:t>
      </w:r>
      <w:r w:rsidR="00667E2F" w:rsidRPr="00624345">
        <w:t xml:space="preserve">této smlouvy </w:t>
      </w:r>
      <w:r w:rsidRPr="00624345">
        <w:t xml:space="preserve">uhradí zhotovitel objednateli smluvní pokutu ve výši </w:t>
      </w:r>
      <w:r w:rsidR="007601A0" w:rsidRPr="00624345">
        <w:t>1.3</w:t>
      </w:r>
      <w:r w:rsidR="007B3208" w:rsidRPr="00624345">
        <w:t>00</w:t>
      </w:r>
      <w:r w:rsidRPr="00624345">
        <w:t>,- Kč za každý započatý den prodlení a každou neodstraněnou vadu.</w:t>
      </w:r>
    </w:p>
    <w:p w14:paraId="6DA06A5E" w14:textId="77777777" w:rsidR="00227119" w:rsidRPr="00624345" w:rsidRDefault="00227119" w:rsidP="00227119">
      <w:pPr>
        <w:pStyle w:val="Zkladntext"/>
        <w:rPr>
          <w:lang w:eastAsia="ar-SA"/>
        </w:rPr>
      </w:pPr>
    </w:p>
    <w:p w14:paraId="3E1D88B1" w14:textId="52622B11" w:rsidR="00227119" w:rsidRPr="00624345" w:rsidRDefault="00227119" w:rsidP="00227119">
      <w:pPr>
        <w:pStyle w:val="Podtitul"/>
      </w:pPr>
      <w:r w:rsidRPr="00624345">
        <w:t>Za nesplnění dohodnutého termínu odstranění vad díla bránících provozu (havarijní stav) dle článku IX. o</w:t>
      </w:r>
      <w:r w:rsidR="0058061F" w:rsidRPr="00624345">
        <w:t>dst. 4</w:t>
      </w:r>
      <w:r w:rsidRPr="00624345">
        <w:t xml:space="preserve">. této smlouvy uhradí zhotovitel objednateli smluvní pokutu ve výši </w:t>
      </w:r>
      <w:r w:rsidR="007601A0" w:rsidRPr="00624345">
        <w:t>6.4</w:t>
      </w:r>
      <w:r w:rsidR="007B3208" w:rsidRPr="00624345">
        <w:t>00,-</w:t>
      </w:r>
      <w:r w:rsidRPr="00624345">
        <w:t xml:space="preserve"> Kč za každý započatý den prodlení a každou neodstraněnou vadu.</w:t>
      </w:r>
    </w:p>
    <w:p w14:paraId="1298A002" w14:textId="77777777" w:rsidR="00227119" w:rsidRPr="00624345" w:rsidRDefault="00227119" w:rsidP="00227119">
      <w:pPr>
        <w:pStyle w:val="Zkladntext"/>
        <w:rPr>
          <w:lang w:eastAsia="ar-SA"/>
        </w:rPr>
      </w:pPr>
    </w:p>
    <w:p w14:paraId="2134DEC3" w14:textId="78A76496" w:rsidR="00227119" w:rsidRPr="00624345" w:rsidRDefault="00227119" w:rsidP="00227119">
      <w:pPr>
        <w:pStyle w:val="Podtitul"/>
      </w:pPr>
      <w:r w:rsidRPr="00624345">
        <w:t xml:space="preserve">Za nesplnění dohodnutého termínu odstranění jiných vad dle článku IX. odst. </w:t>
      </w:r>
      <w:r w:rsidR="0058061F" w:rsidRPr="00624345">
        <w:t>5</w:t>
      </w:r>
      <w:r w:rsidRPr="00624345">
        <w:t xml:space="preserve">. této smlouvy uhradí zhotovitel objednateli smluvní pokutu ve výši </w:t>
      </w:r>
      <w:r w:rsidR="007601A0" w:rsidRPr="00624345">
        <w:t>1.3</w:t>
      </w:r>
      <w:r w:rsidR="007B3208" w:rsidRPr="00624345">
        <w:t>00,-</w:t>
      </w:r>
      <w:r w:rsidRPr="00624345">
        <w:t xml:space="preserve"> Kč za každý započatý den prodlení a každou neodstraněnou vadu.</w:t>
      </w:r>
    </w:p>
    <w:p w14:paraId="5A3AEA21" w14:textId="77777777" w:rsidR="00227119" w:rsidRPr="00624345" w:rsidRDefault="00227119" w:rsidP="00227119">
      <w:pPr>
        <w:pStyle w:val="Zkladntext"/>
        <w:rPr>
          <w:lang w:eastAsia="ar-SA"/>
        </w:rPr>
      </w:pPr>
    </w:p>
    <w:p w14:paraId="78576291" w14:textId="442C5573" w:rsidR="006A2E1A" w:rsidRPr="00C54388" w:rsidRDefault="006A2E1A" w:rsidP="00402CED">
      <w:pPr>
        <w:pStyle w:val="Podtitul"/>
      </w:pPr>
      <w:r w:rsidRPr="00624345">
        <w:t xml:space="preserve">Pro případ </w:t>
      </w:r>
      <w:r w:rsidR="00667E2F" w:rsidRPr="00624345">
        <w:t>porušení podmínek realizace d</w:t>
      </w:r>
      <w:r w:rsidR="00014A08" w:rsidRPr="00624345">
        <w:t xml:space="preserve">íla dle článku </w:t>
      </w:r>
      <w:r w:rsidR="00C54388" w:rsidRPr="00624345">
        <w:t>III</w:t>
      </w:r>
      <w:r w:rsidR="00014A08" w:rsidRPr="00624345">
        <w:t xml:space="preserve">. této smlouvy </w:t>
      </w:r>
      <w:r w:rsidRPr="00624345">
        <w:t>se stanoví smluvní pokuta 1.000,- Kč za každý zjištěný případ</w:t>
      </w:r>
      <w:r w:rsidR="00667E2F" w:rsidRPr="00624345">
        <w:t xml:space="preserve"> </w:t>
      </w:r>
      <w:r w:rsidR="00014A08" w:rsidRPr="00624345">
        <w:t>a</w:t>
      </w:r>
      <w:r w:rsidR="00667E2F" w:rsidRPr="00624345">
        <w:t xml:space="preserve"> den prodlení</w:t>
      </w:r>
      <w:r w:rsidR="00622A5D" w:rsidRPr="00624345">
        <w:t xml:space="preserve">. Výjimku tvoří </w:t>
      </w:r>
      <w:r w:rsidR="00667E2F" w:rsidRPr="00624345">
        <w:t xml:space="preserve">porušení povinností </w:t>
      </w:r>
      <w:r w:rsidR="00194CCD" w:rsidRPr="00624345">
        <w:t xml:space="preserve">dle čl. III. odst. 2. písm. c), </w:t>
      </w:r>
      <w:r w:rsidR="00667E2F" w:rsidRPr="00624345">
        <w:t xml:space="preserve">kdy pro porušení ustanovení o </w:t>
      </w:r>
      <w:r w:rsidR="00622A5D" w:rsidRPr="00624345">
        <w:t xml:space="preserve">složení </w:t>
      </w:r>
      <w:r w:rsidR="00667E2F" w:rsidRPr="00624345">
        <w:t>realizační</w:t>
      </w:r>
      <w:r w:rsidR="00622A5D" w:rsidRPr="00624345">
        <w:t>ho</w:t>
      </w:r>
      <w:r w:rsidR="00667E2F" w:rsidRPr="00624345">
        <w:t xml:space="preserve"> týmu se stanoví smluvní pokuta </w:t>
      </w:r>
      <w:r w:rsidRPr="00624345">
        <w:t>10.000,- Kč za každý zjištěný</w:t>
      </w:r>
      <w:r w:rsidRPr="00C54388">
        <w:t xml:space="preserve"> případ.</w:t>
      </w:r>
      <w:r w:rsidR="00622A5D" w:rsidRPr="00C54388">
        <w:t xml:space="preserve"> V případě, že bude opakovaně </w:t>
      </w:r>
      <w:r w:rsidR="00622A5D" w:rsidRPr="00C54388">
        <w:lastRenderedPageBreak/>
        <w:t>docházet k porušování podmínek realizace díla, může to být považováno za důvod pro odstoupení od smlouvy.</w:t>
      </w:r>
    </w:p>
    <w:p w14:paraId="4B6D4525" w14:textId="77777777" w:rsidR="006A2E1A" w:rsidRPr="00A11BC5" w:rsidRDefault="006A2E1A" w:rsidP="00402CED">
      <w:pPr>
        <w:pStyle w:val="Podtitul"/>
        <w:numPr>
          <w:ilvl w:val="0"/>
          <w:numId w:val="0"/>
        </w:numPr>
        <w:rPr>
          <w:highlight w:val="yellow"/>
        </w:rPr>
      </w:pPr>
    </w:p>
    <w:p w14:paraId="3A0268A5" w14:textId="26D2FE1D" w:rsidR="006A2E1A" w:rsidRPr="00C54388" w:rsidRDefault="006A2E1A" w:rsidP="00402CED">
      <w:pPr>
        <w:pStyle w:val="Podtitul"/>
      </w:pPr>
      <w:r w:rsidRPr="00C54388">
        <w:t xml:space="preserve">Pro případ nedodržení ustanovení </w:t>
      </w:r>
      <w:r w:rsidR="00C54388" w:rsidRPr="00C54388">
        <w:t>článku X</w:t>
      </w:r>
      <w:r w:rsidR="00043CB8" w:rsidRPr="00C54388">
        <w:t xml:space="preserve">. </w:t>
      </w:r>
      <w:r w:rsidR="00C54388" w:rsidRPr="00C54388">
        <w:t xml:space="preserve">odst. </w:t>
      </w:r>
      <w:r w:rsidR="009E1D9B">
        <w:t>5</w:t>
      </w:r>
      <w:r w:rsidR="00622A5D" w:rsidRPr="00C54388">
        <w:rPr>
          <w:color w:val="4472C4" w:themeColor="accent5"/>
        </w:rPr>
        <w:t xml:space="preserve"> </w:t>
      </w:r>
      <w:r w:rsidRPr="00C54388">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23A88C99" w14:textId="17922867" w:rsidR="009E1D9B" w:rsidRPr="00511CCE" w:rsidRDefault="006A2E1A" w:rsidP="00E954BA">
      <w:pPr>
        <w:pStyle w:val="Podtitul"/>
        <w:rPr>
          <w:rFonts w:asciiTheme="minorHAnsi" w:hAnsiTheme="minorHAnsi"/>
          <w:i/>
        </w:rPr>
      </w:pPr>
      <w:r w:rsidRPr="00584A74">
        <w:rPr>
          <w:i/>
        </w:rPr>
        <w:t xml:space="preserve">Pro případ nedodržení ustanovení </w:t>
      </w:r>
      <w:r w:rsidR="00043CB8" w:rsidRPr="00584A74">
        <w:rPr>
          <w:i/>
        </w:rPr>
        <w:t xml:space="preserve">článku </w:t>
      </w:r>
      <w:r w:rsidR="00C54388" w:rsidRPr="00584A74">
        <w:rPr>
          <w:i/>
        </w:rPr>
        <w:t>XI</w:t>
      </w:r>
      <w:r w:rsidR="00043CB8" w:rsidRPr="00584A74">
        <w:rPr>
          <w:i/>
        </w:rPr>
        <w:t xml:space="preserve">. </w:t>
      </w:r>
      <w:r w:rsidR="00C54388" w:rsidRPr="00584A74">
        <w:rPr>
          <w:i/>
        </w:rPr>
        <w:t xml:space="preserve">odst. </w:t>
      </w:r>
      <w:r w:rsidR="00043CB8" w:rsidRPr="00584A74">
        <w:rPr>
          <w:i/>
        </w:rPr>
        <w:t xml:space="preserve">3. </w:t>
      </w:r>
      <w:r w:rsidRPr="00584A74">
        <w:rPr>
          <w:i/>
        </w:rPr>
        <w:t xml:space="preserve">této smlouvy se stanoví smluvní pokuta </w:t>
      </w:r>
      <w:r w:rsidR="00043CB8" w:rsidRPr="00584A74">
        <w:rPr>
          <w:i/>
        </w:rPr>
        <w:t>5</w:t>
      </w:r>
      <w:r w:rsidRPr="00584A74">
        <w:rPr>
          <w:i/>
        </w:rPr>
        <w:t>0.000,- Kč za každý zjištěný případ.</w:t>
      </w:r>
      <w:r w:rsidR="009E1D9B" w:rsidRPr="009E1D9B">
        <w:rPr>
          <w:rFonts w:asciiTheme="minorHAnsi" w:hAnsiTheme="minorHAnsi"/>
          <w:i/>
        </w:rPr>
        <w:t xml:space="preserve"> </w:t>
      </w:r>
      <w:r w:rsidR="009E1D9B" w:rsidRPr="00511CCE">
        <w:rPr>
          <w:rFonts w:asciiTheme="minorHAnsi" w:hAnsiTheme="minorHAnsi"/>
          <w:i/>
        </w:rPr>
        <w:t xml:space="preserve">(POZN: tato část bude </w:t>
      </w:r>
      <w:r w:rsidR="009E1D9B">
        <w:rPr>
          <w:rFonts w:asciiTheme="minorHAnsi" w:hAnsiTheme="minorHAnsi"/>
          <w:i/>
        </w:rPr>
        <w:t>ponechána</w:t>
      </w:r>
      <w:r w:rsidR="009E1D9B" w:rsidRPr="00511CCE">
        <w:rPr>
          <w:rFonts w:asciiTheme="minorHAnsi" w:hAnsiTheme="minorHAnsi"/>
          <w:i/>
        </w:rPr>
        <w:t xml:space="preserve"> v případě, že bude kvalifikace dodavatele prokázána poddodavatelem dle § 83 ZZVZ; v opačném případě bude ze smlouvy vypuštěna)</w:t>
      </w:r>
      <w:r w:rsidR="009E1D9B">
        <w:rPr>
          <w:rFonts w:asciiTheme="minorHAnsi" w:hAnsiTheme="minorHAnsi"/>
          <w:i/>
        </w:rPr>
        <w:t>.</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titul"/>
      </w:pPr>
      <w:r w:rsidRPr="00C54388">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titul"/>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titul"/>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titul"/>
      </w:pPr>
      <w:r w:rsidRPr="00511CCE">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402CED">
      <w:pPr>
        <w:pStyle w:val="Podtitul"/>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titul"/>
      </w:pPr>
      <w:r w:rsidRPr="00511CCE">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Oznámení o 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titul"/>
      </w:pPr>
      <w:r w:rsidRPr="00511CCE">
        <w:t>Zaplacením smluvní pokuty není dotčeno právo objednatele na náhradu škody.</w:t>
      </w: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15" w:name="_Toc479771827"/>
      <w:r w:rsidRPr="00511CCE">
        <w:rPr>
          <w:rFonts w:asciiTheme="minorHAnsi" w:hAnsiTheme="minorHAnsi"/>
        </w:rPr>
        <w:t>Odstoupení od smlouvy</w:t>
      </w:r>
      <w:bookmarkEnd w:id="15"/>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titul"/>
        <w:numPr>
          <w:ilvl w:val="0"/>
          <w:numId w:val="31"/>
        </w:numPr>
      </w:pPr>
      <w:r w:rsidRPr="00511CCE">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titul"/>
        <w:numPr>
          <w:ilvl w:val="0"/>
          <w:numId w:val="31"/>
        </w:numPr>
      </w:pPr>
      <w:r w:rsidRPr="00511CCE">
        <w:lastRenderedPageBreak/>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titul"/>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titul"/>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jiných 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1285F8EC" w14:textId="77777777" w:rsidR="00B70F49" w:rsidRPr="00511CCE" w:rsidRDefault="00B70F49" w:rsidP="00A11BC5">
      <w:pPr>
        <w:pStyle w:val="Podtitul"/>
        <w:numPr>
          <w:ilvl w:val="0"/>
          <w:numId w:val="31"/>
        </w:numPr>
      </w:pPr>
      <w:r w:rsidRPr="00511CCE">
        <w:t>Vzájemné pohledávky smluvních stran vzniklé ke dni odstoupení od smlouvy se vypořádají vzájemným zápočtem, přičemž tento zápočet provede objednatel.</w:t>
      </w:r>
    </w:p>
    <w:p w14:paraId="38AB2ADC" w14:textId="77777777" w:rsidR="00B70F49" w:rsidRPr="00511CCE" w:rsidRDefault="00B70F49" w:rsidP="00A11BC5">
      <w:pPr>
        <w:jc w:val="both"/>
        <w:rPr>
          <w:rFonts w:asciiTheme="minorHAnsi" w:hAnsiTheme="minorHAnsi"/>
        </w:rPr>
      </w:pPr>
    </w:p>
    <w:p w14:paraId="19980B72" w14:textId="77777777" w:rsidR="00B70F49" w:rsidRPr="00511CCE" w:rsidRDefault="00B70F49" w:rsidP="00A11BC5">
      <w:pPr>
        <w:pStyle w:val="Podtitul"/>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71C81E1D" w14:textId="77777777" w:rsidR="005374AB" w:rsidRPr="00511CCE" w:rsidRDefault="005374AB" w:rsidP="006E1C6A">
      <w:pPr>
        <w:jc w:val="both"/>
        <w:rPr>
          <w:rFonts w:asciiTheme="minorHAnsi" w:hAnsiTheme="minorHAnsi"/>
        </w:rPr>
      </w:pPr>
    </w:p>
    <w:p w14:paraId="2538300E" w14:textId="77777777" w:rsidR="004237D2" w:rsidRPr="00511CCE" w:rsidRDefault="00414EE5" w:rsidP="009061EF">
      <w:pPr>
        <w:pStyle w:val="LNEK"/>
        <w:framePr w:wrap="around"/>
        <w:rPr>
          <w:rFonts w:asciiTheme="minorHAnsi" w:hAnsiTheme="minorHAnsi"/>
        </w:rPr>
      </w:pPr>
      <w:bookmarkStart w:id="16" w:name="_Toc479771828"/>
      <w:r w:rsidRPr="00511CCE">
        <w:rPr>
          <w:rFonts w:asciiTheme="minorHAnsi" w:hAnsiTheme="minorHAnsi"/>
        </w:rPr>
        <w:t>Závěrečná ustanovení</w:t>
      </w:r>
      <w:bookmarkEnd w:id="16"/>
    </w:p>
    <w:p w14:paraId="779843C0" w14:textId="77777777" w:rsidR="00B74ECF" w:rsidRPr="00511CCE" w:rsidRDefault="00B74ECF" w:rsidP="006E1C6A">
      <w:pPr>
        <w:jc w:val="both"/>
        <w:rPr>
          <w:rFonts w:asciiTheme="minorHAnsi" w:hAnsiTheme="minorHAnsi"/>
        </w:rPr>
      </w:pPr>
    </w:p>
    <w:p w14:paraId="276C2592" w14:textId="77777777" w:rsidR="00C74926" w:rsidRPr="00624345" w:rsidRDefault="00C74926" w:rsidP="00A11BC5">
      <w:pPr>
        <w:pStyle w:val="Podtitul"/>
        <w:numPr>
          <w:ilvl w:val="0"/>
          <w:numId w:val="35"/>
        </w:numPr>
      </w:pPr>
      <w:r w:rsidRPr="00511CCE">
        <w:t xml:space="preserve">Oprávněný zástupce </w:t>
      </w:r>
      <w:r w:rsidRPr="00624345">
        <w:t>objednatele jednající ve věcech technických:</w:t>
      </w:r>
    </w:p>
    <w:p w14:paraId="7AEA1F96" w14:textId="08DC31A7" w:rsidR="00C74926" w:rsidRPr="00624345" w:rsidRDefault="007B21EC" w:rsidP="006E1C6A">
      <w:pPr>
        <w:jc w:val="both"/>
        <w:rPr>
          <w:rFonts w:asciiTheme="minorHAnsi" w:hAnsiTheme="minorHAnsi"/>
        </w:rPr>
      </w:pPr>
      <w:r w:rsidRPr="00624345">
        <w:rPr>
          <w:rFonts w:asciiTheme="minorHAnsi" w:hAnsiTheme="minorHAnsi"/>
        </w:rPr>
        <w:t>Jiří Černý</w:t>
      </w:r>
      <w:r w:rsidR="00DB58AE" w:rsidRPr="00624345">
        <w:rPr>
          <w:rFonts w:asciiTheme="minorHAnsi" w:hAnsiTheme="minorHAnsi"/>
        </w:rPr>
        <w:t xml:space="preserve">, tel.: </w:t>
      </w:r>
      <w:r w:rsidR="00D465F2" w:rsidRPr="00624345">
        <w:rPr>
          <w:rFonts w:asciiTheme="minorHAnsi" w:hAnsiTheme="minorHAnsi"/>
        </w:rPr>
        <w:t>778 771 378</w:t>
      </w:r>
      <w:r w:rsidR="00742686" w:rsidRPr="00624345">
        <w:rPr>
          <w:rFonts w:asciiTheme="minorHAnsi" w:hAnsiTheme="minorHAnsi"/>
        </w:rPr>
        <w:t xml:space="preserve">, e-mail: </w:t>
      </w:r>
      <w:hyperlink r:id="rId8" w:history="1">
        <w:r w:rsidR="00D465F2" w:rsidRPr="00624345">
          <w:rPr>
            <w:rFonts w:asciiTheme="minorHAnsi" w:hAnsiTheme="minorHAnsi"/>
          </w:rPr>
          <w:t>jcerny@sneo.cz</w:t>
        </w:r>
      </w:hyperlink>
    </w:p>
    <w:p w14:paraId="76D1B0AD" w14:textId="77777777" w:rsidR="00D465F2" w:rsidRPr="00624345" w:rsidRDefault="00D465F2" w:rsidP="00D465F2">
      <w:pPr>
        <w:jc w:val="both"/>
        <w:rPr>
          <w:rFonts w:asciiTheme="minorHAnsi" w:hAnsiTheme="minorHAnsi"/>
        </w:rPr>
      </w:pPr>
      <w:r w:rsidRPr="00624345">
        <w:rPr>
          <w:rFonts w:asciiTheme="minorHAnsi" w:hAnsiTheme="minorHAnsi"/>
        </w:rPr>
        <w:t xml:space="preserve">Svatopluk Votruba, tel.: 235 094 060, e-mail: </w:t>
      </w:r>
      <w:hyperlink r:id="rId9" w:history="1">
        <w:r w:rsidRPr="00624345">
          <w:rPr>
            <w:rFonts w:asciiTheme="minorHAnsi" w:hAnsiTheme="minorHAnsi"/>
          </w:rPr>
          <w:t>svotruba@sneo.cz</w:t>
        </w:r>
      </w:hyperlink>
    </w:p>
    <w:p w14:paraId="02CABDA0" w14:textId="77777777" w:rsidR="00C74926" w:rsidRPr="00624345" w:rsidRDefault="00C74926" w:rsidP="006E1C6A">
      <w:pPr>
        <w:jc w:val="both"/>
        <w:rPr>
          <w:rFonts w:asciiTheme="minorHAnsi" w:hAnsiTheme="minorHAnsi"/>
        </w:rPr>
      </w:pPr>
    </w:p>
    <w:p w14:paraId="36D9479E" w14:textId="77777777" w:rsidR="00C74926" w:rsidRPr="00624345" w:rsidRDefault="00C74926" w:rsidP="00402CED">
      <w:pPr>
        <w:pStyle w:val="Podtitul"/>
      </w:pPr>
      <w:r w:rsidRPr="00624345">
        <w:t>Oprávněný zástupce zhotovitele ve věcech technických:</w:t>
      </w:r>
      <w:r w:rsidR="00333D6C" w:rsidRPr="00624345">
        <w:t xml:space="preserve"> </w:t>
      </w:r>
    </w:p>
    <w:p w14:paraId="489D3D7C" w14:textId="213F0A93" w:rsidR="007E51BA" w:rsidRPr="00624345" w:rsidRDefault="00A11BC5" w:rsidP="006E1C6A">
      <w:pPr>
        <w:jc w:val="both"/>
        <w:rPr>
          <w:rFonts w:asciiTheme="minorHAnsi" w:hAnsiTheme="minorHAnsi"/>
        </w:rPr>
      </w:pPr>
      <w:r w:rsidRPr="00624345">
        <w:rPr>
          <w:rFonts w:asciiTheme="minorHAnsi" w:hAnsiTheme="minorHAnsi"/>
          <w:highlight w:val="yellow"/>
        </w:rPr>
        <w:t xml:space="preserve">Jméno a příjmení </w:t>
      </w:r>
      <w:r w:rsidR="007E51BA" w:rsidRPr="00624345">
        <w:rPr>
          <w:rFonts w:asciiTheme="minorHAnsi" w:hAnsiTheme="minorHAnsi"/>
          <w:highlight w:val="yellow"/>
        </w:rPr>
        <w:t>…, tel.: …, e-mail:</w:t>
      </w:r>
      <w:r w:rsidRPr="00624345">
        <w:rPr>
          <w:rFonts w:asciiTheme="minorHAnsi" w:hAnsiTheme="minorHAnsi"/>
          <w:highlight w:val="yellow"/>
        </w:rPr>
        <w:t xml:space="preserve"> …</w:t>
      </w:r>
    </w:p>
    <w:p w14:paraId="534C9AA8" w14:textId="77777777" w:rsidR="005D238C" w:rsidRPr="00624345" w:rsidRDefault="005D238C" w:rsidP="006E1C6A">
      <w:pPr>
        <w:jc w:val="both"/>
        <w:rPr>
          <w:rFonts w:asciiTheme="minorHAnsi" w:hAnsiTheme="minorHAnsi"/>
        </w:rPr>
      </w:pPr>
    </w:p>
    <w:p w14:paraId="3CD60C5A" w14:textId="77777777" w:rsidR="007E51BA" w:rsidRPr="00624345" w:rsidRDefault="007E51BA" w:rsidP="00402CED">
      <w:pPr>
        <w:pStyle w:val="Podtitul"/>
      </w:pPr>
      <w:r w:rsidRPr="00624345">
        <w:t>Smluvní strany se dohodly, že místně příslušným soudem pro řešení případných sporů z této smlouvy bude soud místě příslušný dle místa sídla objednatele.</w:t>
      </w:r>
    </w:p>
    <w:p w14:paraId="7AA4B30E" w14:textId="77777777" w:rsidR="007E51BA" w:rsidRPr="00624345" w:rsidRDefault="007E51BA" w:rsidP="006E1C6A">
      <w:pPr>
        <w:jc w:val="both"/>
        <w:rPr>
          <w:rFonts w:asciiTheme="minorHAnsi" w:hAnsiTheme="minorHAnsi"/>
        </w:rPr>
      </w:pPr>
    </w:p>
    <w:p w14:paraId="1B76228A" w14:textId="77777777" w:rsidR="006A2E1A" w:rsidRPr="00511CCE" w:rsidRDefault="00C74926" w:rsidP="00402CED">
      <w:pPr>
        <w:pStyle w:val="Podtitul"/>
      </w:pPr>
      <w:r w:rsidRPr="00511CCE">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titul"/>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 xml:space="preserve">vad a současně zaniká ujednání o záruční době. K zániku uvedených práv dochází v okamžiku doručení takového vzdání se práv zhotoviteli. Zhotovitel je pak povinen </w:t>
      </w:r>
      <w:r w:rsidRPr="00511CCE">
        <w:lastRenderedPageBreak/>
        <w:t>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titul"/>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titul"/>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titul"/>
      </w:pPr>
      <w:r w:rsidRPr="00511CCE">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122C396A" w:rsidR="00211CD2" w:rsidRPr="00511CCE" w:rsidRDefault="004D72A0" w:rsidP="00402CED">
      <w:pPr>
        <w:pStyle w:val="Podtitul"/>
      </w:pPr>
      <w:r w:rsidRPr="00511CCE">
        <w:t>Tato s</w:t>
      </w:r>
      <w:r w:rsidR="00211CD2" w:rsidRPr="00511CCE">
        <w:t xml:space="preserve">mlouva je zhotovena v </w:t>
      </w:r>
      <w:r w:rsidR="00D465F2">
        <w:t>6</w:t>
      </w:r>
      <w:r w:rsidR="00211CD2" w:rsidRPr="00511CCE">
        <w:t xml:space="preserve"> </w:t>
      </w:r>
      <w:r w:rsidRPr="00511CCE">
        <w:t>vyhotoveních</w:t>
      </w:r>
      <w:r w:rsidR="00211CD2" w:rsidRPr="00511CCE">
        <w:t xml:space="preserve"> se stejnou </w:t>
      </w:r>
      <w:r w:rsidR="00F528C5" w:rsidRPr="00511CCE">
        <w:t>právní silou</w:t>
      </w:r>
      <w:r w:rsidRPr="00511CCE">
        <w:t>,</w:t>
      </w:r>
      <w:r w:rsidR="00211CD2" w:rsidRPr="00511CCE">
        <w:t xml:space="preserve"> z nichž </w:t>
      </w:r>
      <w:r w:rsidR="00D465F2">
        <w:t>4</w:t>
      </w:r>
      <w:r w:rsidR="00211CD2" w:rsidRPr="00511CCE">
        <w:t xml:space="preserve"> </w:t>
      </w:r>
      <w:r w:rsidRPr="00511CCE">
        <w:t xml:space="preserve">vyhotovení obdrží </w:t>
      </w:r>
      <w:r w:rsidR="00211CD2" w:rsidRPr="00511CCE">
        <w:t>objednatel a 2 obdrží zhotovitel.</w:t>
      </w:r>
    </w:p>
    <w:p w14:paraId="1AF2FF7B" w14:textId="77777777" w:rsidR="00C74926" w:rsidRPr="00511CCE" w:rsidRDefault="00C74926" w:rsidP="006E1C6A">
      <w:pPr>
        <w:jc w:val="both"/>
        <w:rPr>
          <w:rFonts w:asciiTheme="minorHAnsi" w:hAnsiTheme="minorHAnsi"/>
        </w:rPr>
      </w:pPr>
    </w:p>
    <w:p w14:paraId="7683DE00" w14:textId="3F0C2369" w:rsidR="00D465F2" w:rsidRPr="00D465F2" w:rsidRDefault="00D465F2" w:rsidP="00D465F2">
      <w:pPr>
        <w:pStyle w:val="Zkladntext"/>
        <w:jc w:val="both"/>
        <w:rPr>
          <w:rFonts w:ascii="Calibri" w:eastAsia="Lucida Sans Unicode" w:hAnsi="Calibri"/>
          <w:b w:val="0"/>
          <w:iCs/>
          <w:szCs w:val="24"/>
          <w:lang w:eastAsia="ar-SA"/>
        </w:rPr>
      </w:pPr>
      <w:r>
        <w:rPr>
          <w:rFonts w:ascii="Calibri" w:eastAsia="Lucida Sans Unicode" w:hAnsi="Calibri"/>
          <w:b w:val="0"/>
          <w:iCs/>
          <w:szCs w:val="24"/>
          <w:lang w:eastAsia="ar-SA"/>
        </w:rPr>
        <w:t>10.</w:t>
      </w:r>
      <w:r>
        <w:rPr>
          <w:rFonts w:ascii="Calibri" w:eastAsia="Lucida Sans Unicode" w:hAnsi="Calibri"/>
          <w:b w:val="0"/>
          <w:iCs/>
          <w:szCs w:val="24"/>
          <w:lang w:eastAsia="ar-SA"/>
        </w:rPr>
        <w:tab/>
      </w:r>
      <w:r w:rsidRPr="00D465F2">
        <w:rPr>
          <w:rFonts w:ascii="Calibri" w:eastAsia="Lucida Sans Unicode" w:hAnsi="Calibri"/>
          <w:b w:val="0"/>
          <w:iCs/>
          <w:szCs w:val="24"/>
          <w:lang w:eastAsia="ar-SA"/>
        </w:rPr>
        <w:t>Smluvní strana bere na vědomí, že Městská část Praha 6 je povinna na dotaz třetí osoby</w:t>
      </w:r>
    </w:p>
    <w:p w14:paraId="64CA46D4" w14:textId="42F7D4EA" w:rsidR="00D465F2" w:rsidRPr="00D465F2" w:rsidRDefault="00D465F2" w:rsidP="00D465F2">
      <w:pPr>
        <w:pStyle w:val="Zkladntext"/>
        <w:jc w:val="both"/>
        <w:rPr>
          <w:rFonts w:ascii="Calibri" w:eastAsia="Lucida Sans Unicode" w:hAnsi="Calibri"/>
          <w:b w:val="0"/>
          <w:iCs/>
          <w:szCs w:val="24"/>
          <w:lang w:eastAsia="ar-SA"/>
        </w:rPr>
      </w:pPr>
      <w:r w:rsidRPr="00D465F2">
        <w:rPr>
          <w:rFonts w:ascii="Calibri" w:eastAsia="Lucida Sans Unicode" w:hAnsi="Calibri"/>
          <w:b w:val="0"/>
          <w:iCs/>
          <w:szCs w:val="24"/>
          <w:lang w:eastAsia="ar-SA"/>
        </w:rPr>
        <w:t>poskytovat informace podle ustanovení zákona č. 106/1999 Sb., o svobodném přístupu k</w:t>
      </w:r>
      <w:r>
        <w:rPr>
          <w:rFonts w:ascii="Calibri" w:eastAsia="Lucida Sans Unicode" w:hAnsi="Calibri"/>
          <w:b w:val="0"/>
          <w:iCs/>
          <w:szCs w:val="24"/>
          <w:lang w:eastAsia="ar-SA"/>
        </w:rPr>
        <w:t xml:space="preserve"> </w:t>
      </w:r>
      <w:r w:rsidRPr="00D465F2">
        <w:rPr>
          <w:rFonts w:ascii="Calibri" w:eastAsia="Lucida Sans Unicode" w:hAnsi="Calibri"/>
          <w:b w:val="0"/>
          <w:iCs/>
          <w:szCs w:val="24"/>
          <w:lang w:eastAsia="ar-SA"/>
        </w:rPr>
        <w:t>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Praha 6, včetně případných příloh.</w:t>
      </w:r>
    </w:p>
    <w:p w14:paraId="64928688" w14:textId="77777777" w:rsidR="00341D8E" w:rsidRDefault="00341D8E" w:rsidP="00341D8E">
      <w:pPr>
        <w:pStyle w:val="Zkladntext"/>
        <w:rPr>
          <w:lang w:eastAsia="ar-SA"/>
        </w:rPr>
      </w:pPr>
    </w:p>
    <w:p w14:paraId="0B6E37D8" w14:textId="1E6101B5" w:rsidR="00D465F2" w:rsidRPr="00D465F2" w:rsidRDefault="00D465F2" w:rsidP="00D465F2">
      <w:pPr>
        <w:jc w:val="both"/>
        <w:rPr>
          <w:rFonts w:ascii="Calibri" w:eastAsia="Lucida Sans Unicode" w:hAnsi="Calibri"/>
          <w:iCs/>
          <w:lang w:eastAsia="ar-SA"/>
        </w:rPr>
      </w:pPr>
      <w:r>
        <w:rPr>
          <w:rFonts w:ascii="Calibri" w:eastAsia="Lucida Sans Unicode" w:hAnsi="Calibri"/>
          <w:iCs/>
          <w:lang w:eastAsia="ar-SA"/>
        </w:rPr>
        <w:t>11.</w:t>
      </w:r>
      <w:r>
        <w:rPr>
          <w:rFonts w:ascii="Calibri" w:eastAsia="Lucida Sans Unicode" w:hAnsi="Calibri"/>
          <w:iCs/>
          <w:lang w:eastAsia="ar-SA"/>
        </w:rPr>
        <w:tab/>
      </w:r>
      <w:r w:rsidRPr="00D465F2">
        <w:rPr>
          <w:rFonts w:ascii="Calibri" w:eastAsia="Lucida Sans Unicode" w:hAnsi="Calibri"/>
          <w:iCs/>
          <w:lang w:eastAsia="ar-SA"/>
        </w:rPr>
        <w:t>Smluvní strany berou na vědomí, že tato smlouva podléhá povinnosti jejího uveřejnění prostřednictvím registru smluv v souladu se zákonem č. 340/2015 Sb., o registru smluv. Smluvní strany dále berou na vědomí, že tato smlouva/dodatek smlouvy nabývá účinnosti nejdříve dnem jejího uveřejnění v registru smluv.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511CCE" w:rsidRDefault="00743DEE" w:rsidP="006E1C6A">
      <w:pPr>
        <w:jc w:val="both"/>
        <w:rPr>
          <w:rFonts w:asciiTheme="minorHAnsi" w:hAnsiTheme="minorHAnsi"/>
        </w:rPr>
      </w:pPr>
    </w:p>
    <w:p w14:paraId="46EB52E7" w14:textId="0A8B44FD" w:rsidR="00341D8E" w:rsidRPr="00341D8E" w:rsidRDefault="00D465F2" w:rsidP="00D465F2">
      <w:pPr>
        <w:pStyle w:val="Podtitul"/>
        <w:numPr>
          <w:ilvl w:val="0"/>
          <w:numId w:val="0"/>
        </w:numPr>
      </w:pPr>
      <w:r>
        <w:lastRenderedPageBreak/>
        <w:t>12.</w:t>
      </w:r>
      <w:r>
        <w:tab/>
      </w:r>
      <w:r w:rsidR="00763ED4" w:rsidRPr="00511CCE">
        <w:t>Smluvní strany prohlašují, že tuto smlouvu přečetly a s jejím obsahem souhlasí, což stvrzují svými podpisy.</w:t>
      </w:r>
    </w:p>
    <w:p w14:paraId="4CD84F9E" w14:textId="77777777" w:rsidR="005D238C" w:rsidRPr="00511CCE" w:rsidRDefault="005D238C" w:rsidP="006E1C6A">
      <w:pPr>
        <w:jc w:val="both"/>
        <w:rPr>
          <w:rFonts w:asciiTheme="minorHAnsi" w:hAnsiTheme="minorHAnsi"/>
        </w:rPr>
      </w:pPr>
    </w:p>
    <w:p w14:paraId="2173493A" w14:textId="1BE25549" w:rsidR="005D238C" w:rsidRPr="00511CCE" w:rsidRDefault="00D465F2" w:rsidP="00D465F2">
      <w:pPr>
        <w:pStyle w:val="Podtitul"/>
        <w:numPr>
          <w:ilvl w:val="0"/>
          <w:numId w:val="0"/>
        </w:numPr>
      </w:pPr>
      <w:r>
        <w:t>13.</w:t>
      </w:r>
      <w:r>
        <w:tab/>
      </w:r>
      <w:r w:rsidR="005D238C" w:rsidRPr="00511CCE">
        <w:t>Smlouva nabývá platnosti a účinnosti dnem podpisu oběma smluvními stranami.</w:t>
      </w: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5374AB">
        <w:tc>
          <w:tcPr>
            <w:tcW w:w="4472" w:type="dxa"/>
            <w:shd w:val="clear" w:color="auto" w:fill="auto"/>
          </w:tcPr>
          <w:p w14:paraId="72D2AF5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79DA74D"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5374AB">
        <w:tc>
          <w:tcPr>
            <w:tcW w:w="4472"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5374AB">
        <w:tc>
          <w:tcPr>
            <w:tcW w:w="4472" w:type="dxa"/>
            <w:shd w:val="clear" w:color="auto" w:fill="auto"/>
          </w:tcPr>
          <w:p w14:paraId="6EE4861A" w14:textId="77777777" w:rsidR="00DB58AE" w:rsidRPr="00511CCE"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5374AB">
        <w:tc>
          <w:tcPr>
            <w:tcW w:w="4472"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5374AB">
        <w:tc>
          <w:tcPr>
            <w:tcW w:w="4472"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00"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5374AB">
        <w:tc>
          <w:tcPr>
            <w:tcW w:w="4472"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5374AB">
        <w:tc>
          <w:tcPr>
            <w:tcW w:w="4472"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263DF427"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Tomáš Jílek</w:t>
            </w:r>
          </w:p>
        </w:tc>
      </w:tr>
      <w:tr w:rsidR="00D37F1E" w:rsidRPr="00511CCE" w14:paraId="1D9A84F6" w14:textId="77777777" w:rsidTr="005374AB">
        <w:tc>
          <w:tcPr>
            <w:tcW w:w="4472"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10335D9A"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předseda představenstva SNEO, a.s.</w:t>
            </w:r>
          </w:p>
        </w:tc>
      </w:tr>
      <w:tr w:rsidR="00D37F1E" w:rsidRPr="00511CCE" w14:paraId="4B6E7EB0" w14:textId="77777777" w:rsidTr="005374AB">
        <w:tc>
          <w:tcPr>
            <w:tcW w:w="4472"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0B9DC4AD" w14:textId="77777777" w:rsidTr="005374AB">
        <w:tc>
          <w:tcPr>
            <w:tcW w:w="4472" w:type="dxa"/>
            <w:shd w:val="clear" w:color="auto" w:fill="auto"/>
          </w:tcPr>
          <w:p w14:paraId="68FEF369"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511CCE" w:rsidRDefault="00D37F1E" w:rsidP="00D37F1E">
            <w:pPr>
              <w:suppressAutoHyphens/>
              <w:jc w:val="center"/>
              <w:rPr>
                <w:rFonts w:asciiTheme="minorHAnsi" w:hAnsiTheme="minorHAnsi"/>
                <w:szCs w:val="20"/>
                <w:lang w:eastAsia="ar-SA"/>
              </w:rPr>
            </w:pPr>
          </w:p>
          <w:p w14:paraId="2DF80B29" w14:textId="77777777" w:rsidR="00DB58AE" w:rsidRPr="00511CCE" w:rsidRDefault="00DB58AE" w:rsidP="00D37F1E">
            <w:pPr>
              <w:suppressAutoHyphens/>
              <w:jc w:val="center"/>
              <w:rPr>
                <w:rFonts w:asciiTheme="minorHAnsi" w:hAnsiTheme="minorHAnsi"/>
                <w:szCs w:val="20"/>
                <w:lang w:eastAsia="ar-SA"/>
              </w:rPr>
            </w:pPr>
          </w:p>
          <w:p w14:paraId="1FD10108" w14:textId="77777777" w:rsidR="00DB58AE" w:rsidRPr="00511CCE" w:rsidRDefault="00DB58AE" w:rsidP="00D37F1E">
            <w:pPr>
              <w:suppressAutoHyphens/>
              <w:jc w:val="center"/>
              <w:rPr>
                <w:rFonts w:asciiTheme="minorHAnsi" w:hAnsiTheme="minorHAnsi"/>
                <w:szCs w:val="20"/>
                <w:lang w:eastAsia="ar-SA"/>
              </w:rPr>
            </w:pPr>
          </w:p>
          <w:p w14:paraId="30216148" w14:textId="77777777" w:rsidR="00DB58AE" w:rsidRPr="00511CCE" w:rsidRDefault="00DB58AE" w:rsidP="00D37F1E">
            <w:pPr>
              <w:suppressAutoHyphens/>
              <w:jc w:val="center"/>
              <w:rPr>
                <w:rFonts w:asciiTheme="minorHAnsi" w:hAnsiTheme="minorHAnsi"/>
                <w:szCs w:val="20"/>
                <w:lang w:eastAsia="ar-SA"/>
              </w:rPr>
            </w:pPr>
          </w:p>
        </w:tc>
      </w:tr>
      <w:tr w:rsidR="00D37F1E" w:rsidRPr="00511CCE" w14:paraId="6F886BEF" w14:textId="77777777" w:rsidTr="005374AB">
        <w:tc>
          <w:tcPr>
            <w:tcW w:w="4472" w:type="dxa"/>
            <w:shd w:val="clear" w:color="auto" w:fill="auto"/>
          </w:tcPr>
          <w:p w14:paraId="3E8ED932"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70E756A2" w14:textId="77777777" w:rsidTr="005374AB">
        <w:tc>
          <w:tcPr>
            <w:tcW w:w="4472" w:type="dxa"/>
            <w:shd w:val="clear" w:color="auto" w:fill="auto"/>
          </w:tcPr>
          <w:p w14:paraId="5FA1966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5D1964CC" w14:textId="77777777" w:rsidTr="005374AB">
        <w:tc>
          <w:tcPr>
            <w:tcW w:w="4472" w:type="dxa"/>
            <w:shd w:val="clear" w:color="auto" w:fill="auto"/>
          </w:tcPr>
          <w:p w14:paraId="75F36847"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2B616A61" w14:textId="77777777" w:rsidR="00D465F2" w:rsidRDefault="00D465F2" w:rsidP="00D37F1E">
            <w:pPr>
              <w:suppressAutoHyphens/>
              <w:jc w:val="center"/>
              <w:rPr>
                <w:rFonts w:asciiTheme="minorHAnsi" w:hAnsiTheme="minorHAnsi"/>
                <w:szCs w:val="20"/>
                <w:lang w:eastAsia="ar-SA"/>
              </w:rPr>
            </w:pPr>
            <w:r w:rsidRPr="00D465F2">
              <w:rPr>
                <w:rFonts w:asciiTheme="minorHAnsi" w:hAnsiTheme="minorHAnsi"/>
                <w:szCs w:val="20"/>
                <w:lang w:eastAsia="ar-SA"/>
              </w:rPr>
              <w:t>Ing. Petr Macháček</w:t>
            </w:r>
          </w:p>
          <w:p w14:paraId="15F46D7F" w14:textId="533AC502" w:rsidR="00D37F1E" w:rsidRPr="00511CCE" w:rsidRDefault="00D465F2" w:rsidP="00D37F1E">
            <w:pPr>
              <w:suppressAutoHyphens/>
              <w:jc w:val="center"/>
              <w:rPr>
                <w:rFonts w:asciiTheme="minorHAnsi" w:hAnsiTheme="minorHAnsi"/>
                <w:szCs w:val="20"/>
                <w:lang w:eastAsia="ar-SA"/>
              </w:rPr>
            </w:pPr>
            <w:r w:rsidRPr="00D465F2">
              <w:rPr>
                <w:rFonts w:asciiTheme="minorHAnsi" w:hAnsiTheme="minorHAnsi"/>
                <w:szCs w:val="20"/>
                <w:lang w:eastAsia="ar-SA"/>
              </w:rPr>
              <w:t xml:space="preserve"> </w:t>
            </w:r>
            <w:r w:rsidR="00D37F1E" w:rsidRPr="00511CCE">
              <w:rPr>
                <w:rFonts w:asciiTheme="minorHAnsi" w:hAnsiTheme="minorHAnsi"/>
                <w:szCs w:val="20"/>
                <w:lang w:eastAsia="ar-SA"/>
              </w:rPr>
              <w:t>místopředseda představenstva SNEO, a.s.</w:t>
            </w:r>
          </w:p>
        </w:tc>
      </w:tr>
      <w:tr w:rsidR="00D37F1E" w:rsidRPr="00511CCE" w14:paraId="53913677" w14:textId="77777777" w:rsidTr="005374AB">
        <w:tc>
          <w:tcPr>
            <w:tcW w:w="4472" w:type="dxa"/>
            <w:shd w:val="clear" w:color="auto" w:fill="auto"/>
          </w:tcPr>
          <w:p w14:paraId="323CC0C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10A4B94B" w:rsidR="00D37F1E" w:rsidRPr="00511CCE" w:rsidRDefault="00D37F1E" w:rsidP="00D37F1E">
            <w:pPr>
              <w:suppressAutoHyphens/>
              <w:jc w:val="center"/>
              <w:rPr>
                <w:rFonts w:asciiTheme="minorHAnsi" w:hAnsiTheme="minorHAnsi"/>
                <w:szCs w:val="20"/>
                <w:lang w:eastAsia="ar-SA"/>
              </w:rPr>
            </w:pP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footerReference w:type="even" r:id="rId10"/>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076AE3" w:rsidRDefault="00076AE3">
      <w:r>
        <w:separator/>
      </w:r>
    </w:p>
  </w:endnote>
  <w:endnote w:type="continuationSeparator" w:id="0">
    <w:p w14:paraId="3569C09B" w14:textId="77777777" w:rsidR="00076AE3" w:rsidRDefault="0007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076AE3" w:rsidRDefault="00076AE3"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076AE3" w:rsidRDefault="00076A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076AE3" w:rsidRDefault="00076AE3" w:rsidP="00CF353B">
    <w:pPr>
      <w:pStyle w:val="Zpat"/>
      <w:framePr w:wrap="around" w:vAnchor="text" w:hAnchor="margin" w:xAlign="center" w:y="1"/>
      <w:rPr>
        <w:rStyle w:val="slostrnky"/>
      </w:rPr>
    </w:pPr>
  </w:p>
  <w:p w14:paraId="3E1A72B0" w14:textId="77777777" w:rsidR="00076AE3" w:rsidRPr="006042CB" w:rsidRDefault="00076AE3" w:rsidP="006042CB">
    <w:pPr>
      <w:pStyle w:val="Zpat"/>
      <w:rPr>
        <w:sz w:val="16"/>
        <w:szCs w:val="16"/>
      </w:rPr>
    </w:pPr>
    <w:r w:rsidRPr="00FB77DE">
      <w:rPr>
        <w:rFonts w:asciiTheme="minorHAnsi" w:hAnsiTheme="minorHAnsi"/>
        <w:sz w:val="16"/>
        <w:szCs w:val="16"/>
      </w:rPr>
      <w:fldChar w:fldCharType="begin"/>
    </w:r>
    <w:r w:rsidRPr="00FB77DE">
      <w:rPr>
        <w:rFonts w:asciiTheme="minorHAnsi" w:hAnsiTheme="minorHAnsi"/>
        <w:sz w:val="16"/>
        <w:szCs w:val="16"/>
      </w:rPr>
      <w:instrText xml:space="preserve"> FILENAME \* MERGEFORMAT </w:instrText>
    </w:r>
    <w:r w:rsidRPr="00FB77DE">
      <w:rPr>
        <w:rFonts w:asciiTheme="minorHAnsi" w:hAnsiTheme="minorHAnsi"/>
        <w:sz w:val="16"/>
        <w:szCs w:val="16"/>
      </w:rPr>
      <w:fldChar w:fldCharType="separate"/>
    </w:r>
    <w:r w:rsidR="00CD27F2">
      <w:rPr>
        <w:rFonts w:asciiTheme="minorHAnsi" w:hAnsiTheme="minorHAnsi"/>
        <w:noProof/>
        <w:sz w:val="16"/>
        <w:szCs w:val="16"/>
      </w:rPr>
      <w:t>VZ 3-2018 - návrh SOD</w:t>
    </w:r>
    <w:r w:rsidRPr="00FB77DE">
      <w:rPr>
        <w:rFonts w:asciiTheme="minorHAnsi" w:hAnsiTheme="minorHAnsi"/>
        <w:sz w:val="16"/>
        <w:szCs w:val="16"/>
      </w:rPr>
      <w:fldChar w:fldCharType="end"/>
    </w: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CD27F2">
      <w:rPr>
        <w:noProof/>
        <w:sz w:val="16"/>
        <w:szCs w:val="16"/>
      </w:rPr>
      <w:t>19</w:t>
    </w:r>
    <w:r w:rsidRPr="006042CB">
      <w:rPr>
        <w:sz w:val="16"/>
        <w:szCs w:val="16"/>
      </w:rPr>
      <w:fldChar w:fldCharType="end"/>
    </w:r>
    <w:r w:rsidRPr="006042CB">
      <w:rPr>
        <w:sz w:val="16"/>
        <w:szCs w:val="16"/>
      </w:rPr>
      <w:t xml:space="preserve"> -</w:t>
    </w:r>
  </w:p>
  <w:p w14:paraId="17AEA295" w14:textId="77777777" w:rsidR="00076AE3" w:rsidRDefault="00076AE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3156FD3B" w:rsidR="00076AE3" w:rsidRPr="00FB77DE" w:rsidRDefault="00076AE3" w:rsidP="002F6885">
    <w:pPr>
      <w:pStyle w:val="Zpat"/>
      <w:rPr>
        <w:rFonts w:asciiTheme="minorHAnsi" w:hAnsiTheme="minorHAnsi"/>
        <w:sz w:val="16"/>
        <w:szCs w:val="16"/>
      </w:rPr>
    </w:pPr>
    <w:r w:rsidRPr="00FB77DE">
      <w:rPr>
        <w:rFonts w:asciiTheme="minorHAnsi" w:hAnsiTheme="minorHAnsi"/>
        <w:sz w:val="16"/>
        <w:szCs w:val="16"/>
      </w:rPr>
      <w:fldChar w:fldCharType="begin"/>
    </w:r>
    <w:r w:rsidRPr="00FB77DE">
      <w:rPr>
        <w:rFonts w:asciiTheme="minorHAnsi" w:hAnsiTheme="minorHAnsi"/>
        <w:sz w:val="16"/>
        <w:szCs w:val="16"/>
      </w:rPr>
      <w:instrText xml:space="preserve"> FILENAME \* MERGEFORMAT </w:instrText>
    </w:r>
    <w:r w:rsidRPr="00FB77DE">
      <w:rPr>
        <w:rFonts w:asciiTheme="minorHAnsi" w:hAnsiTheme="minorHAnsi"/>
        <w:sz w:val="16"/>
        <w:szCs w:val="16"/>
      </w:rPr>
      <w:fldChar w:fldCharType="separate"/>
    </w:r>
    <w:r w:rsidR="00CD27F2">
      <w:rPr>
        <w:rFonts w:asciiTheme="minorHAnsi" w:hAnsiTheme="minorHAnsi"/>
        <w:noProof/>
        <w:sz w:val="16"/>
        <w:szCs w:val="16"/>
      </w:rPr>
      <w:t>VZ 3-2018 - návrh SOD</w:t>
    </w:r>
    <w:r w:rsidRPr="00FB77DE">
      <w:rPr>
        <w:rFonts w:asciiTheme="minorHAnsi" w:hAnsiTheme="minorHAnsi"/>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CD27F2">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076AE3" w:rsidRDefault="00076AE3">
      <w:r>
        <w:separator/>
      </w:r>
    </w:p>
  </w:footnote>
  <w:footnote w:type="continuationSeparator" w:id="0">
    <w:p w14:paraId="40C302C8" w14:textId="77777777" w:rsidR="00076AE3" w:rsidRDefault="0007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2"/>
  </w:num>
  <w:num w:numId="4">
    <w:abstractNumId w:val="20"/>
  </w:num>
  <w:num w:numId="5">
    <w:abstractNumId w:val="46"/>
  </w:num>
  <w:num w:numId="6">
    <w:abstractNumId w:val="37"/>
  </w:num>
  <w:num w:numId="7">
    <w:abstractNumId w:val="35"/>
  </w:num>
  <w:num w:numId="8">
    <w:abstractNumId w:val="3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5"/>
  </w:num>
  <w:num w:numId="26">
    <w:abstractNumId w:val="23"/>
  </w:num>
  <w:num w:numId="27">
    <w:abstractNumId w:val="47"/>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6"/>
  </w:num>
  <w:num w:numId="4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145"/>
    <w:rsid w:val="000072E1"/>
    <w:rsid w:val="00007975"/>
    <w:rsid w:val="00007F8C"/>
    <w:rsid w:val="00013649"/>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76AE3"/>
    <w:rsid w:val="000878F2"/>
    <w:rsid w:val="000907FD"/>
    <w:rsid w:val="00090AAD"/>
    <w:rsid w:val="00095A18"/>
    <w:rsid w:val="00096436"/>
    <w:rsid w:val="000A4369"/>
    <w:rsid w:val="000A7A1C"/>
    <w:rsid w:val="000B0FD4"/>
    <w:rsid w:val="000B7DCE"/>
    <w:rsid w:val="000C3C47"/>
    <w:rsid w:val="000C40CA"/>
    <w:rsid w:val="000C5E0F"/>
    <w:rsid w:val="000C7370"/>
    <w:rsid w:val="000C7FAF"/>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0926"/>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4CCD"/>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17C5"/>
    <w:rsid w:val="001F3342"/>
    <w:rsid w:val="001F450C"/>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BA8"/>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71D"/>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525"/>
    <w:rsid w:val="00443C17"/>
    <w:rsid w:val="004449E5"/>
    <w:rsid w:val="00444CB2"/>
    <w:rsid w:val="00445A93"/>
    <w:rsid w:val="004464D9"/>
    <w:rsid w:val="0044745F"/>
    <w:rsid w:val="0045076D"/>
    <w:rsid w:val="004538AB"/>
    <w:rsid w:val="00453EA2"/>
    <w:rsid w:val="00455127"/>
    <w:rsid w:val="00462606"/>
    <w:rsid w:val="00464FD5"/>
    <w:rsid w:val="00471034"/>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722"/>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172EA"/>
    <w:rsid w:val="00520DE7"/>
    <w:rsid w:val="00521CFB"/>
    <w:rsid w:val="00524BD6"/>
    <w:rsid w:val="00531FCF"/>
    <w:rsid w:val="00536E0D"/>
    <w:rsid w:val="005374AB"/>
    <w:rsid w:val="00537538"/>
    <w:rsid w:val="00537BB7"/>
    <w:rsid w:val="005411E9"/>
    <w:rsid w:val="00543F89"/>
    <w:rsid w:val="00544802"/>
    <w:rsid w:val="0054510A"/>
    <w:rsid w:val="0054778F"/>
    <w:rsid w:val="00550A56"/>
    <w:rsid w:val="005542A9"/>
    <w:rsid w:val="005554EB"/>
    <w:rsid w:val="00555533"/>
    <w:rsid w:val="005568E4"/>
    <w:rsid w:val="00557679"/>
    <w:rsid w:val="00557FB4"/>
    <w:rsid w:val="00563861"/>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2D00"/>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4345"/>
    <w:rsid w:val="00625650"/>
    <w:rsid w:val="00632719"/>
    <w:rsid w:val="00633630"/>
    <w:rsid w:val="00635A5C"/>
    <w:rsid w:val="00635D3A"/>
    <w:rsid w:val="0064135D"/>
    <w:rsid w:val="00641B6B"/>
    <w:rsid w:val="00642C49"/>
    <w:rsid w:val="00642CC4"/>
    <w:rsid w:val="00643D91"/>
    <w:rsid w:val="006452A4"/>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97E6B"/>
    <w:rsid w:val="006A0441"/>
    <w:rsid w:val="006A11F8"/>
    <w:rsid w:val="006A2E1A"/>
    <w:rsid w:val="006A4701"/>
    <w:rsid w:val="006A607C"/>
    <w:rsid w:val="006A65F5"/>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1A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572B0"/>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10BC"/>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8F634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45B4"/>
    <w:rsid w:val="00A1529E"/>
    <w:rsid w:val="00A17364"/>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4601"/>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C2A8D"/>
    <w:rsid w:val="00AD20C2"/>
    <w:rsid w:val="00AD23B6"/>
    <w:rsid w:val="00AE2A99"/>
    <w:rsid w:val="00AE35BD"/>
    <w:rsid w:val="00AE3C4C"/>
    <w:rsid w:val="00AE51B8"/>
    <w:rsid w:val="00AE5B23"/>
    <w:rsid w:val="00AF28AA"/>
    <w:rsid w:val="00AF3481"/>
    <w:rsid w:val="00AF5026"/>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480A"/>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DB2"/>
    <w:rsid w:val="00CA6EEF"/>
    <w:rsid w:val="00CA75F4"/>
    <w:rsid w:val="00CB2C2F"/>
    <w:rsid w:val="00CB3287"/>
    <w:rsid w:val="00CB65A7"/>
    <w:rsid w:val="00CB7A4C"/>
    <w:rsid w:val="00CC2498"/>
    <w:rsid w:val="00CC31D5"/>
    <w:rsid w:val="00CC3CE4"/>
    <w:rsid w:val="00CC3D48"/>
    <w:rsid w:val="00CC6475"/>
    <w:rsid w:val="00CD1927"/>
    <w:rsid w:val="00CD20D6"/>
    <w:rsid w:val="00CD27F2"/>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465F2"/>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278A5"/>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310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A5C7B"/>
    <w:rsid w:val="00FB0D15"/>
    <w:rsid w:val="00FB4365"/>
    <w:rsid w:val="00FB49E5"/>
    <w:rsid w:val="00FB5712"/>
    <w:rsid w:val="00FB571F"/>
    <w:rsid w:val="00FB77DE"/>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erny@sne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votruba@sne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99E0-8B57-4455-B688-BBE7E068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19</Pages>
  <Words>6387</Words>
  <Characters>38917</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45214</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87</cp:revision>
  <cp:lastPrinted>2018-03-29T13:23:00Z</cp:lastPrinted>
  <dcterms:created xsi:type="dcterms:W3CDTF">2016-10-24T10:40:00Z</dcterms:created>
  <dcterms:modified xsi:type="dcterms:W3CDTF">2018-03-29T13:23:00Z</dcterms:modified>
</cp:coreProperties>
</file>